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42EE" w14:textId="6834EA77" w:rsidR="00ED1D13" w:rsidRDefault="00ED1D13" w:rsidP="00ED1D13">
      <w:pPr>
        <w:pStyle w:val="Heading3"/>
        <w:spacing w:line="204" w:lineRule="auto"/>
        <w:jc w:val="left"/>
        <w:rPr>
          <w:noProof/>
        </w:rPr>
      </w:pPr>
      <w:r>
        <w:rPr>
          <w:noProof/>
        </w:rPr>
        <w:drawing>
          <wp:anchor distT="0" distB="0" distL="114300" distR="114300" simplePos="0" relativeHeight="251658752" behindDoc="0" locked="0" layoutInCell="1" allowOverlap="1" wp14:anchorId="0CBC3A08" wp14:editId="10BC69C6">
            <wp:simplePos x="0" y="0"/>
            <wp:positionH relativeFrom="column">
              <wp:posOffset>-39370</wp:posOffset>
            </wp:positionH>
            <wp:positionV relativeFrom="paragraph">
              <wp:posOffset>-151130</wp:posOffset>
            </wp:positionV>
            <wp:extent cx="5836285" cy="8331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285" cy="833120"/>
                    </a:xfrm>
                    <a:prstGeom prst="rect">
                      <a:avLst/>
                    </a:prstGeom>
                    <a:noFill/>
                  </pic:spPr>
                </pic:pic>
              </a:graphicData>
            </a:graphic>
            <wp14:sizeRelH relativeFrom="page">
              <wp14:pctWidth>0</wp14:pctWidth>
            </wp14:sizeRelH>
            <wp14:sizeRelV relativeFrom="page">
              <wp14:pctHeight>0</wp14:pctHeight>
            </wp14:sizeRelV>
          </wp:anchor>
        </w:drawing>
      </w:r>
    </w:p>
    <w:p w14:paraId="76E0A795" w14:textId="13F1970C" w:rsidR="00ED1D13" w:rsidRDefault="00ED1D13" w:rsidP="00ED1D13">
      <w:pPr>
        <w:pStyle w:val="Heading3"/>
        <w:spacing w:line="204" w:lineRule="auto"/>
        <w:jc w:val="left"/>
        <w:rPr>
          <w:noProof/>
        </w:rPr>
      </w:pPr>
    </w:p>
    <w:p w14:paraId="4282B5E9" w14:textId="4D30254D" w:rsidR="00ED1D13" w:rsidRDefault="00ED1D13" w:rsidP="00ED1D13">
      <w:pPr>
        <w:pStyle w:val="Heading3"/>
        <w:spacing w:line="204" w:lineRule="auto"/>
        <w:jc w:val="left"/>
        <w:rPr>
          <w:noProof/>
        </w:rPr>
      </w:pPr>
    </w:p>
    <w:p w14:paraId="7D99A42A" w14:textId="363468CF" w:rsidR="00ED1D13" w:rsidRDefault="00ED1D13" w:rsidP="00ED1D13">
      <w:pPr>
        <w:pStyle w:val="Heading3"/>
        <w:spacing w:line="204" w:lineRule="auto"/>
        <w:jc w:val="left"/>
        <w:rPr>
          <w:noProof/>
        </w:rPr>
      </w:pPr>
    </w:p>
    <w:p w14:paraId="4D3EF881" w14:textId="77777777" w:rsidR="00ED1D13" w:rsidRDefault="00ED1D13" w:rsidP="00ED1D13">
      <w:pPr>
        <w:pStyle w:val="Heading3"/>
        <w:spacing w:line="204" w:lineRule="auto"/>
        <w:jc w:val="left"/>
        <w:rPr>
          <w:noProof/>
        </w:rPr>
      </w:pPr>
    </w:p>
    <w:p w14:paraId="75FA80FB" w14:textId="77777777" w:rsidR="00ED1D13" w:rsidRPr="003144EF" w:rsidRDefault="00ED1D13" w:rsidP="003144EF"/>
    <w:p w14:paraId="04854B78" w14:textId="5F1DA41B" w:rsidR="00667127" w:rsidRDefault="00E9134E" w:rsidP="00ED1D13">
      <w:pPr>
        <w:pStyle w:val="Heading3"/>
        <w:spacing w:line="204" w:lineRule="auto"/>
        <w:rPr>
          <w:rFonts w:ascii="Arial" w:hAnsi="Arial" w:cs="Arial"/>
          <w:sz w:val="20"/>
        </w:rPr>
      </w:pPr>
      <w:r w:rsidRPr="005004C2">
        <w:rPr>
          <w:rFonts w:ascii="Arial" w:hAnsi="Arial" w:cs="Arial"/>
          <w:sz w:val="20"/>
        </w:rPr>
        <w:t xml:space="preserve">CLINICAL </w:t>
      </w:r>
      <w:r w:rsidR="00E438F2" w:rsidRPr="005004C2">
        <w:rPr>
          <w:rFonts w:ascii="Arial" w:hAnsi="Arial" w:cs="Arial"/>
          <w:sz w:val="20"/>
        </w:rPr>
        <w:t xml:space="preserve">RESEARCH UNIT </w:t>
      </w:r>
      <w:r w:rsidRPr="005004C2">
        <w:rPr>
          <w:rFonts w:ascii="Arial" w:hAnsi="Arial" w:cs="Arial"/>
          <w:sz w:val="20"/>
        </w:rPr>
        <w:t>(</w:t>
      </w:r>
      <w:r w:rsidR="00E438F2" w:rsidRPr="005004C2">
        <w:rPr>
          <w:rFonts w:ascii="Arial" w:hAnsi="Arial" w:cs="Arial"/>
          <w:sz w:val="20"/>
        </w:rPr>
        <w:t>CRU</w:t>
      </w:r>
      <w:r w:rsidRPr="005004C2">
        <w:rPr>
          <w:rFonts w:ascii="Arial" w:hAnsi="Arial" w:cs="Arial"/>
          <w:sz w:val="20"/>
        </w:rPr>
        <w:t>)</w:t>
      </w:r>
      <w:r w:rsidR="00E65B3C" w:rsidRPr="005004C2">
        <w:rPr>
          <w:rFonts w:ascii="Arial" w:hAnsi="Arial" w:cs="Arial"/>
          <w:sz w:val="20"/>
        </w:rPr>
        <w:t xml:space="preserve"> APPLICATION</w:t>
      </w:r>
    </w:p>
    <w:p w14:paraId="08ACF411" w14:textId="74E6B5EE" w:rsidR="00073B88" w:rsidRDefault="00073B88" w:rsidP="00073B88">
      <w:pPr>
        <w:spacing w:line="204" w:lineRule="auto"/>
      </w:pPr>
    </w:p>
    <w:p w14:paraId="51DE4FCA" w14:textId="77777777" w:rsidR="003F4D5D" w:rsidRDefault="003F4D5D" w:rsidP="00073B88">
      <w:pPr>
        <w:spacing w:line="204" w:lineRule="auto"/>
      </w:pPr>
    </w:p>
    <w:p w14:paraId="40CDDA43" w14:textId="32488A2E" w:rsidR="00882D95" w:rsidRPr="004464AD" w:rsidRDefault="00073B88" w:rsidP="004464AD">
      <w:pPr>
        <w:numPr>
          <w:ilvl w:val="0"/>
          <w:numId w:val="2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b/>
        </w:rPr>
      </w:pPr>
      <w:r w:rsidRPr="00AA47FE">
        <w:rPr>
          <w:rFonts w:ascii="Arial" w:hAnsi="Arial" w:cs="Arial"/>
          <w:b/>
        </w:rPr>
        <w:t>Refer to the</w:t>
      </w:r>
      <w:r w:rsidR="006B79C5">
        <w:rPr>
          <w:rFonts w:ascii="Arial" w:hAnsi="Arial" w:cs="Arial"/>
          <w:b/>
        </w:rPr>
        <w:t xml:space="preserve"> </w:t>
      </w:r>
      <w:r w:rsidR="006B79C5" w:rsidRPr="006B79C5">
        <w:rPr>
          <w:rFonts w:ascii="Arial" w:hAnsi="Arial" w:cs="Arial"/>
          <w:b/>
          <w:i/>
          <w:iCs/>
        </w:rPr>
        <w:t>Tools and Resources</w:t>
      </w:r>
      <w:r w:rsidR="006B79C5">
        <w:rPr>
          <w:rFonts w:ascii="Arial" w:hAnsi="Arial" w:cs="Arial"/>
          <w:b/>
        </w:rPr>
        <w:t xml:space="preserve"> section of the main </w:t>
      </w:r>
      <w:hyperlink r:id="rId9" w:history="1">
        <w:r w:rsidR="004A32E6" w:rsidRPr="00CA675C">
          <w:rPr>
            <w:rStyle w:val="Hyperlink"/>
            <w:rFonts w:ascii="Arial" w:hAnsi="Arial" w:cs="Arial"/>
            <w:b/>
          </w:rPr>
          <w:t xml:space="preserve">CRU </w:t>
        </w:r>
        <w:r w:rsidR="006B79C5">
          <w:rPr>
            <w:rStyle w:val="Hyperlink"/>
            <w:rFonts w:ascii="Arial" w:hAnsi="Arial" w:cs="Arial"/>
            <w:b/>
          </w:rPr>
          <w:t xml:space="preserve">Research Unit </w:t>
        </w:r>
        <w:r w:rsidR="004A32E6" w:rsidRPr="00CA675C">
          <w:rPr>
            <w:rStyle w:val="Hyperlink"/>
            <w:rFonts w:ascii="Arial" w:hAnsi="Arial" w:cs="Arial"/>
            <w:b/>
          </w:rPr>
          <w:t>webpage</w:t>
        </w:r>
      </w:hyperlink>
      <w:r w:rsidR="004A32E6">
        <w:rPr>
          <w:rFonts w:ascii="Arial" w:hAnsi="Arial" w:cs="Arial"/>
          <w:b/>
        </w:rPr>
        <w:t xml:space="preserve"> </w:t>
      </w:r>
      <w:r w:rsidR="00CA675C">
        <w:rPr>
          <w:rFonts w:ascii="Arial" w:hAnsi="Arial" w:cs="Arial"/>
          <w:b/>
        </w:rPr>
        <w:t>f</w:t>
      </w:r>
      <w:r w:rsidRPr="00AA47FE">
        <w:rPr>
          <w:rFonts w:ascii="Arial" w:hAnsi="Arial" w:cs="Arial"/>
          <w:b/>
        </w:rPr>
        <w:t xml:space="preserve">or </w:t>
      </w:r>
      <w:r w:rsidR="006B2585">
        <w:rPr>
          <w:rFonts w:ascii="Arial" w:hAnsi="Arial" w:cs="Arial"/>
          <w:b/>
        </w:rPr>
        <w:t>guidance</w:t>
      </w:r>
    </w:p>
    <w:p w14:paraId="343B0240" w14:textId="77777777" w:rsidR="00882D95" w:rsidRPr="00AA47FE" w:rsidRDefault="00882D95" w:rsidP="00B44F1C">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jc w:val="both"/>
        <w:rPr>
          <w:rFonts w:ascii="Arial" w:hAnsi="Arial" w:cs="Arial"/>
          <w:b/>
        </w:rPr>
      </w:pPr>
    </w:p>
    <w:tbl>
      <w:tblPr>
        <w:tblW w:w="10962" w:type="dxa"/>
        <w:tblCellMar>
          <w:top w:w="29" w:type="dxa"/>
          <w:left w:w="29" w:type="dxa"/>
          <w:bottom w:w="29" w:type="dxa"/>
          <w:right w:w="29" w:type="dxa"/>
        </w:tblCellMar>
        <w:tblLook w:val="0000" w:firstRow="0" w:lastRow="0" w:firstColumn="0" w:lastColumn="0" w:noHBand="0" w:noVBand="0"/>
      </w:tblPr>
      <w:tblGrid>
        <w:gridCol w:w="3042"/>
        <w:gridCol w:w="7920"/>
      </w:tblGrid>
      <w:tr w:rsidR="00667127" w:rsidRPr="005004C2" w14:paraId="541E2419" w14:textId="77777777" w:rsidTr="006E6AAE">
        <w:trPr>
          <w:cantSplit/>
        </w:trPr>
        <w:tc>
          <w:tcPr>
            <w:tcW w:w="3042" w:type="dxa"/>
            <w:tcMar>
              <w:top w:w="72" w:type="dxa"/>
              <w:left w:w="72" w:type="dxa"/>
              <w:bottom w:w="72" w:type="dxa"/>
              <w:right w:w="72" w:type="dxa"/>
            </w:tcMar>
          </w:tcPr>
          <w:p w14:paraId="56D216C8" w14:textId="77777777" w:rsidR="00667127" w:rsidRDefault="00B44F1C"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 xml:space="preserve">Full Study </w:t>
            </w:r>
            <w:r w:rsidR="00667127" w:rsidRPr="005004C2">
              <w:rPr>
                <w:rFonts w:ascii="Arial" w:hAnsi="Arial" w:cs="Arial"/>
                <w:b/>
                <w:bCs/>
              </w:rPr>
              <w:t>Title:</w:t>
            </w:r>
          </w:p>
          <w:p w14:paraId="54C0E613" w14:textId="77777777" w:rsidR="00B44F1C" w:rsidRPr="005004C2" w:rsidRDefault="00B44F1C"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(please match IRB title)</w:t>
            </w:r>
          </w:p>
        </w:tc>
        <w:bookmarkStart w:id="0" w:name="Text82"/>
        <w:tc>
          <w:tcPr>
            <w:tcW w:w="7920" w:type="dxa"/>
            <w:tcMar>
              <w:top w:w="72" w:type="dxa"/>
              <w:left w:w="72" w:type="dxa"/>
              <w:bottom w:w="72" w:type="dxa"/>
              <w:right w:w="72" w:type="dxa"/>
            </w:tcMar>
          </w:tcPr>
          <w:p w14:paraId="07474491" w14:textId="5104FCDE" w:rsidR="00667127" w:rsidRPr="005004C2" w:rsidRDefault="00EF4B31"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2"/>
                  <w:enabled/>
                  <w:calcOnExit w:val="0"/>
                  <w:helpText w:type="text" w:val="TITLE SHOULD MATCH IRB APPLICATION"/>
                  <w:statusText w:type="text" w:val="TITLE SHOULD MATCH IRB APPLICATION"/>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bookmarkEnd w:id="0"/>
          </w:p>
        </w:tc>
      </w:tr>
      <w:tr w:rsidR="00667127" w:rsidRPr="005004C2" w14:paraId="555783A2" w14:textId="77777777" w:rsidTr="006E6AAE">
        <w:trPr>
          <w:cantSplit/>
        </w:trPr>
        <w:tc>
          <w:tcPr>
            <w:tcW w:w="3042" w:type="dxa"/>
            <w:tcMar>
              <w:top w:w="72" w:type="dxa"/>
              <w:left w:w="72" w:type="dxa"/>
              <w:bottom w:w="72" w:type="dxa"/>
              <w:right w:w="72" w:type="dxa"/>
            </w:tcMar>
          </w:tcPr>
          <w:p w14:paraId="235BC07B" w14:textId="77777777" w:rsidR="00667127" w:rsidRPr="005004C2" w:rsidRDefault="00667127"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sidRPr="005004C2">
              <w:rPr>
                <w:rFonts w:ascii="Arial" w:hAnsi="Arial" w:cs="Arial"/>
                <w:b/>
                <w:bCs/>
              </w:rPr>
              <w:t>Protocol Version/Date</w:t>
            </w:r>
            <w:r w:rsidR="009C1BDB" w:rsidRPr="005004C2">
              <w:rPr>
                <w:rFonts w:ascii="Arial" w:hAnsi="Arial" w:cs="Arial"/>
                <w:b/>
                <w:bCs/>
              </w:rPr>
              <w:t>:</w:t>
            </w:r>
          </w:p>
        </w:tc>
        <w:tc>
          <w:tcPr>
            <w:tcW w:w="7920" w:type="dxa"/>
            <w:tcMar>
              <w:top w:w="72" w:type="dxa"/>
              <w:left w:w="72" w:type="dxa"/>
              <w:bottom w:w="72" w:type="dxa"/>
              <w:right w:w="72" w:type="dxa"/>
            </w:tcMar>
          </w:tcPr>
          <w:p w14:paraId="11F3E9A8" w14:textId="77777777" w:rsidR="00667127" w:rsidRPr="005004C2" w:rsidRDefault="009642C0" w:rsidP="009642C0">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2"/>
                  <w:enabled/>
                  <w:calcOnExit w:val="0"/>
                  <w:helpText w:type="text" w:val="TITLE SHOULD MATCH IRB APPLICATION"/>
                  <w:statusText w:type="text" w:val="TITLE SHOULD MATCH IRB APPLICATION"/>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r>
      <w:tr w:rsidR="004218D0" w:rsidRPr="005004C2" w14:paraId="30E29212" w14:textId="77777777" w:rsidTr="006E6AAE">
        <w:trPr>
          <w:cantSplit/>
        </w:trPr>
        <w:tc>
          <w:tcPr>
            <w:tcW w:w="3042" w:type="dxa"/>
            <w:tcMar>
              <w:top w:w="72" w:type="dxa"/>
              <w:left w:w="72" w:type="dxa"/>
              <w:bottom w:w="72" w:type="dxa"/>
              <w:right w:w="72" w:type="dxa"/>
            </w:tcMar>
          </w:tcPr>
          <w:p w14:paraId="1961C122" w14:textId="73420047" w:rsidR="004218D0" w:rsidRPr="005004C2" w:rsidRDefault="004218D0"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sidRPr="005004C2">
              <w:rPr>
                <w:rFonts w:ascii="Arial" w:hAnsi="Arial" w:cs="Arial"/>
                <w:b/>
                <w:bCs/>
              </w:rPr>
              <w:t>Principal Investigator(s):</w:t>
            </w:r>
          </w:p>
        </w:tc>
        <w:bookmarkStart w:id="1" w:name="Text91"/>
        <w:tc>
          <w:tcPr>
            <w:tcW w:w="7920" w:type="dxa"/>
            <w:tcMar>
              <w:top w:w="72" w:type="dxa"/>
              <w:left w:w="72" w:type="dxa"/>
              <w:bottom w:w="72" w:type="dxa"/>
              <w:right w:w="72" w:type="dxa"/>
            </w:tcMar>
          </w:tcPr>
          <w:p w14:paraId="563B02AD" w14:textId="437E05B2" w:rsidR="00183F07" w:rsidRPr="005004C2" w:rsidRDefault="004218D0" w:rsidP="00D21F32">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91"/>
                  <w:enabled/>
                  <w:calcOnExit w:val="0"/>
                  <w:statusText w:type="text" w:val="PI SHOULD MATCH IRB APPLICATION"/>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bookmarkEnd w:id="1"/>
          </w:p>
        </w:tc>
      </w:tr>
      <w:tr w:rsidR="00183F07" w:rsidRPr="005004C2" w14:paraId="5710995F" w14:textId="77777777" w:rsidTr="006E6AAE">
        <w:trPr>
          <w:cantSplit/>
        </w:trPr>
        <w:tc>
          <w:tcPr>
            <w:tcW w:w="3042" w:type="dxa"/>
            <w:tcMar>
              <w:top w:w="72" w:type="dxa"/>
              <w:left w:w="72" w:type="dxa"/>
              <w:bottom w:w="72" w:type="dxa"/>
              <w:right w:w="72" w:type="dxa"/>
            </w:tcMar>
          </w:tcPr>
          <w:p w14:paraId="1ACC3BDE" w14:textId="77777777" w:rsidR="00183F07" w:rsidRPr="00183F07" w:rsidRDefault="00183F07" w:rsidP="002E6AE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sz w:val="18"/>
                <w:szCs w:val="18"/>
              </w:rPr>
            </w:pPr>
            <w:r w:rsidRPr="005004C2">
              <w:rPr>
                <w:rFonts w:ascii="Arial" w:hAnsi="Arial" w:cs="Arial"/>
                <w:b/>
                <w:bCs/>
              </w:rPr>
              <w:t>P</w:t>
            </w:r>
            <w:r>
              <w:rPr>
                <w:rFonts w:ascii="Arial" w:hAnsi="Arial" w:cs="Arial"/>
                <w:b/>
                <w:bCs/>
              </w:rPr>
              <w:t>hysician Responsible:</w:t>
            </w:r>
          </w:p>
        </w:tc>
        <w:tc>
          <w:tcPr>
            <w:tcW w:w="7920" w:type="dxa"/>
            <w:tcMar>
              <w:top w:w="72" w:type="dxa"/>
              <w:left w:w="72" w:type="dxa"/>
              <w:bottom w:w="72" w:type="dxa"/>
              <w:right w:w="72" w:type="dxa"/>
            </w:tcMar>
          </w:tcPr>
          <w:p w14:paraId="28216421" w14:textId="77777777" w:rsidR="00183F07" w:rsidRDefault="00183F07" w:rsidP="002E6AE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5"/>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p w14:paraId="240B0D79" w14:textId="77777777" w:rsidR="002E6AEF" w:rsidRPr="002E6AEF" w:rsidRDefault="002E6AEF" w:rsidP="002E6AE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i/>
                <w:iCs/>
              </w:rPr>
            </w:pPr>
            <w:r w:rsidRPr="002E6AEF">
              <w:rPr>
                <w:rFonts w:ascii="Arial" w:hAnsi="Arial" w:cs="Arial"/>
                <w:b/>
                <w:bCs/>
                <w:i/>
                <w:iCs/>
                <w:sz w:val="18"/>
                <w:szCs w:val="18"/>
              </w:rPr>
              <w:t>(if PI is not a MD</w:t>
            </w:r>
            <w:r w:rsidR="00063BB5">
              <w:rPr>
                <w:rFonts w:ascii="Arial" w:hAnsi="Arial" w:cs="Arial"/>
                <w:b/>
                <w:bCs/>
                <w:i/>
                <w:iCs/>
                <w:sz w:val="18"/>
                <w:szCs w:val="18"/>
              </w:rPr>
              <w:t xml:space="preserve"> </w:t>
            </w:r>
            <w:r w:rsidRPr="002E6AEF">
              <w:rPr>
                <w:rFonts w:ascii="Arial" w:hAnsi="Arial" w:cs="Arial"/>
                <w:b/>
                <w:bCs/>
                <w:i/>
                <w:iCs/>
                <w:sz w:val="18"/>
                <w:szCs w:val="18"/>
              </w:rPr>
              <w:t>or does not have UW</w:t>
            </w:r>
            <w:r w:rsidR="00063BB5">
              <w:rPr>
                <w:rFonts w:ascii="Arial" w:hAnsi="Arial" w:cs="Arial"/>
                <w:b/>
                <w:bCs/>
                <w:i/>
                <w:iCs/>
                <w:sz w:val="18"/>
                <w:szCs w:val="18"/>
              </w:rPr>
              <w:t xml:space="preserve"> Health </w:t>
            </w:r>
            <w:r w:rsidRPr="002E6AEF">
              <w:rPr>
                <w:rFonts w:ascii="Arial" w:hAnsi="Arial" w:cs="Arial"/>
                <w:b/>
                <w:bCs/>
                <w:i/>
                <w:iCs/>
                <w:sz w:val="18"/>
                <w:szCs w:val="18"/>
              </w:rPr>
              <w:t>admitting privileges)</w:t>
            </w:r>
          </w:p>
        </w:tc>
      </w:tr>
      <w:tr w:rsidR="00696049" w:rsidRPr="005004C2" w14:paraId="3073A289" w14:textId="77777777" w:rsidTr="006E6AAE">
        <w:trPr>
          <w:cantSplit/>
        </w:trPr>
        <w:tc>
          <w:tcPr>
            <w:tcW w:w="3042" w:type="dxa"/>
            <w:tcMar>
              <w:top w:w="72" w:type="dxa"/>
              <w:left w:w="72" w:type="dxa"/>
              <w:bottom w:w="72" w:type="dxa"/>
              <w:right w:w="72" w:type="dxa"/>
            </w:tcMar>
          </w:tcPr>
          <w:p w14:paraId="21E6D494" w14:textId="5C16A344" w:rsidR="00696049" w:rsidRDefault="00696049"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Study Team Name</w:t>
            </w:r>
          </w:p>
          <w:p w14:paraId="28E0D13C" w14:textId="67445687" w:rsidR="00696049" w:rsidRDefault="00696049"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(if applicable):</w:t>
            </w:r>
          </w:p>
        </w:tc>
        <w:tc>
          <w:tcPr>
            <w:tcW w:w="7920" w:type="dxa"/>
            <w:tcMar>
              <w:top w:w="72" w:type="dxa"/>
              <w:left w:w="72" w:type="dxa"/>
              <w:bottom w:w="72" w:type="dxa"/>
              <w:right w:w="72" w:type="dxa"/>
            </w:tcMar>
          </w:tcPr>
          <w:p w14:paraId="7B361C07" w14:textId="77777777" w:rsidR="00696049" w:rsidRDefault="00696049" w:rsidP="00696049">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5"/>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p w14:paraId="53C7BB92" w14:textId="77777777" w:rsidR="00696049" w:rsidRPr="005004C2" w:rsidRDefault="00696049"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r>
      <w:tr w:rsidR="00183F07" w:rsidRPr="005004C2" w14:paraId="73C9795F" w14:textId="77777777" w:rsidTr="006E6AAE">
        <w:trPr>
          <w:cantSplit/>
        </w:trPr>
        <w:tc>
          <w:tcPr>
            <w:tcW w:w="3042" w:type="dxa"/>
            <w:tcMar>
              <w:top w:w="72" w:type="dxa"/>
              <w:left w:w="72" w:type="dxa"/>
              <w:bottom w:w="72" w:type="dxa"/>
              <w:right w:w="72" w:type="dxa"/>
            </w:tcMar>
          </w:tcPr>
          <w:p w14:paraId="32D8B71E" w14:textId="316F5E6F" w:rsidR="00183F07" w:rsidRPr="005004C2" w:rsidRDefault="00696049"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Primary Contact</w:t>
            </w:r>
            <w:r w:rsidR="00183F07" w:rsidRPr="005004C2">
              <w:rPr>
                <w:rFonts w:ascii="Arial" w:hAnsi="Arial" w:cs="Arial"/>
                <w:b/>
                <w:bCs/>
              </w:rPr>
              <w:t>:</w:t>
            </w:r>
          </w:p>
        </w:tc>
        <w:tc>
          <w:tcPr>
            <w:tcW w:w="7920" w:type="dxa"/>
            <w:tcMar>
              <w:top w:w="72" w:type="dxa"/>
              <w:left w:w="72" w:type="dxa"/>
              <w:bottom w:w="72" w:type="dxa"/>
              <w:right w:w="72" w:type="dxa"/>
            </w:tcMar>
          </w:tcPr>
          <w:p w14:paraId="3EF5B910" w14:textId="3ABEF204" w:rsidR="00183F07" w:rsidRPr="005004C2" w:rsidRDefault="00183F07"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6"/>
                  <w:enabled/>
                  <w:calcOnExit w:val="0"/>
                  <w:textInput/>
                </w:ffData>
              </w:fldChar>
            </w:r>
            <w:bookmarkStart w:id="2" w:name="Text86"/>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fldChar w:fldCharType="end"/>
            </w:r>
            <w:bookmarkEnd w:id="2"/>
          </w:p>
        </w:tc>
      </w:tr>
      <w:tr w:rsidR="00CB0A9D" w:rsidRPr="005004C2" w14:paraId="45AE9782" w14:textId="77777777" w:rsidTr="006E6AAE">
        <w:trPr>
          <w:cantSplit/>
        </w:trPr>
        <w:tc>
          <w:tcPr>
            <w:tcW w:w="3042" w:type="dxa"/>
            <w:tcMar>
              <w:top w:w="72" w:type="dxa"/>
              <w:left w:w="72" w:type="dxa"/>
              <w:bottom w:w="72" w:type="dxa"/>
              <w:right w:w="72" w:type="dxa"/>
            </w:tcMar>
          </w:tcPr>
          <w:p w14:paraId="13421432" w14:textId="77777777" w:rsidR="00CB0A9D" w:rsidRPr="005004C2" w:rsidRDefault="00CB0A9D" w:rsidP="00BE662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Other Contacts (if applicable):</w:t>
            </w:r>
          </w:p>
        </w:tc>
        <w:tc>
          <w:tcPr>
            <w:tcW w:w="7920" w:type="dxa"/>
            <w:tcMar>
              <w:top w:w="72" w:type="dxa"/>
              <w:left w:w="72" w:type="dxa"/>
              <w:bottom w:w="72" w:type="dxa"/>
              <w:right w:w="72" w:type="dxa"/>
            </w:tcMar>
          </w:tcPr>
          <w:p w14:paraId="690D7E2E" w14:textId="77777777" w:rsidR="00CB0A9D" w:rsidRPr="005004C2" w:rsidRDefault="00CB0A9D" w:rsidP="00B9281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6"/>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fldChar w:fldCharType="end"/>
            </w:r>
          </w:p>
        </w:tc>
      </w:tr>
      <w:tr w:rsidR="007D4D17" w:rsidRPr="005004C2" w14:paraId="000CBC64" w14:textId="77777777" w:rsidTr="006E6AAE">
        <w:trPr>
          <w:cantSplit/>
        </w:trPr>
        <w:tc>
          <w:tcPr>
            <w:tcW w:w="3042" w:type="dxa"/>
            <w:tcMar>
              <w:top w:w="72" w:type="dxa"/>
              <w:left w:w="72" w:type="dxa"/>
              <w:bottom w:w="72" w:type="dxa"/>
              <w:right w:w="72" w:type="dxa"/>
            </w:tcMar>
          </w:tcPr>
          <w:p w14:paraId="6C2929EA" w14:textId="59EAE28C" w:rsidR="007D4D17" w:rsidRDefault="007D4D17" w:rsidP="007D4D1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rPr>
            </w:pPr>
            <w:r>
              <w:rPr>
                <w:rFonts w:ascii="Arial" w:hAnsi="Arial" w:cs="Arial"/>
                <w:b/>
                <w:bCs/>
              </w:rPr>
              <w:t>IRB/Regulatory Contact:</w:t>
            </w:r>
          </w:p>
        </w:tc>
        <w:tc>
          <w:tcPr>
            <w:tcW w:w="7920" w:type="dxa"/>
            <w:tcMar>
              <w:top w:w="72" w:type="dxa"/>
              <w:left w:w="72" w:type="dxa"/>
              <w:bottom w:w="72" w:type="dxa"/>
              <w:right w:w="72" w:type="dxa"/>
            </w:tcMar>
          </w:tcPr>
          <w:p w14:paraId="0239D77E" w14:textId="2379D374" w:rsidR="007D4D17" w:rsidRPr="005004C2" w:rsidRDefault="007D4D17" w:rsidP="007D4D17">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86"/>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t> </w:t>
            </w:r>
            <w:r w:rsidRPr="005004C2">
              <w:rPr>
                <w:rFonts w:ascii="Arial" w:hAnsi="Arial" w:cs="Arial"/>
              </w:rPr>
              <w:fldChar w:fldCharType="end"/>
            </w:r>
          </w:p>
        </w:tc>
      </w:tr>
    </w:tbl>
    <w:p w14:paraId="55F7262D" w14:textId="77777777" w:rsidR="00345AC1" w:rsidRPr="00D8176F" w:rsidRDefault="00345AC1">
      <w:pPr>
        <w:rPr>
          <w:rFonts w:ascii="Arial" w:hAnsi="Arial" w:cs="Arial"/>
        </w:rPr>
      </w:pPr>
    </w:p>
    <w:tbl>
      <w:tblPr>
        <w:tblW w:w="10998" w:type="dxa"/>
        <w:tblInd w:w="-18" w:type="dxa"/>
        <w:tblLayout w:type="fixed"/>
        <w:tblCellMar>
          <w:top w:w="29" w:type="dxa"/>
          <w:left w:w="29" w:type="dxa"/>
          <w:bottom w:w="29" w:type="dxa"/>
          <w:right w:w="29" w:type="dxa"/>
        </w:tblCellMar>
        <w:tblLook w:val="0000" w:firstRow="0" w:lastRow="0" w:firstColumn="0" w:lastColumn="0" w:noHBand="0" w:noVBand="0"/>
      </w:tblPr>
      <w:tblGrid>
        <w:gridCol w:w="15"/>
        <w:gridCol w:w="426"/>
        <w:gridCol w:w="450"/>
        <w:gridCol w:w="1179"/>
        <w:gridCol w:w="990"/>
        <w:gridCol w:w="2538"/>
        <w:gridCol w:w="5400"/>
      </w:tblGrid>
      <w:tr w:rsidR="00872DFC" w:rsidRPr="005004C2" w14:paraId="7B2A56DE" w14:textId="77777777" w:rsidTr="00D8176F">
        <w:trPr>
          <w:trHeight w:val="288"/>
        </w:trPr>
        <w:tc>
          <w:tcPr>
            <w:tcW w:w="441" w:type="dxa"/>
            <w:gridSpan w:val="2"/>
            <w:tcMar>
              <w:top w:w="72" w:type="dxa"/>
              <w:left w:w="72" w:type="dxa"/>
              <w:bottom w:w="14" w:type="dxa"/>
              <w:right w:w="72" w:type="dxa"/>
            </w:tcMar>
          </w:tcPr>
          <w:p w14:paraId="05805EEC" w14:textId="77777777" w:rsidR="00872DFC" w:rsidRPr="005004C2" w:rsidRDefault="00872DFC" w:rsidP="00BE66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t>1.</w:t>
            </w:r>
          </w:p>
        </w:tc>
        <w:tc>
          <w:tcPr>
            <w:tcW w:w="10557" w:type="dxa"/>
            <w:gridSpan w:val="5"/>
            <w:tcMar>
              <w:top w:w="72" w:type="dxa"/>
              <w:left w:w="72" w:type="dxa"/>
              <w:bottom w:w="14" w:type="dxa"/>
              <w:right w:w="72" w:type="dxa"/>
            </w:tcMar>
          </w:tcPr>
          <w:p w14:paraId="5838192A" w14:textId="6DF81DCE" w:rsidR="00872DFC" w:rsidRPr="009A730F" w:rsidRDefault="00872DFC"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b/>
                <w:u w:val="single"/>
              </w:rPr>
            </w:pPr>
            <w:r w:rsidRPr="009A730F">
              <w:rPr>
                <w:rFonts w:ascii="Arial" w:hAnsi="Arial" w:cs="Arial"/>
                <w:b/>
                <w:iCs/>
              </w:rPr>
              <w:t xml:space="preserve">Disease description(s) and </w:t>
            </w:r>
            <w:r w:rsidRPr="009A730F">
              <w:rPr>
                <w:rFonts w:ascii="Arial" w:hAnsi="Arial" w:cs="Arial"/>
                <w:b/>
                <w:i/>
              </w:rPr>
              <w:t>ICD</w:t>
            </w:r>
            <w:r w:rsidRPr="009A730F">
              <w:rPr>
                <w:rFonts w:ascii="Arial" w:hAnsi="Arial" w:cs="Arial"/>
                <w:b/>
                <w:i/>
              </w:rPr>
              <w:noBreakHyphen/>
              <w:t>10</w:t>
            </w:r>
            <w:r w:rsidRPr="009A730F">
              <w:rPr>
                <w:rFonts w:ascii="Arial" w:hAnsi="Arial" w:cs="Arial"/>
                <w:b/>
                <w:i/>
              </w:rPr>
              <w:noBreakHyphen/>
              <w:t>CM</w:t>
            </w:r>
            <w:r w:rsidRPr="009A730F">
              <w:rPr>
                <w:rFonts w:ascii="Arial" w:hAnsi="Arial" w:cs="Arial"/>
                <w:b/>
              </w:rPr>
              <w:t xml:space="preserve"> </w:t>
            </w:r>
            <w:r w:rsidR="006B2585" w:rsidRPr="009A730F">
              <w:rPr>
                <w:rFonts w:ascii="Arial" w:hAnsi="Arial" w:cs="Arial"/>
                <w:b/>
              </w:rPr>
              <w:t>D</w:t>
            </w:r>
            <w:r w:rsidRPr="009A730F">
              <w:rPr>
                <w:rFonts w:ascii="Arial" w:hAnsi="Arial" w:cs="Arial"/>
                <w:b/>
              </w:rPr>
              <w:t xml:space="preserve">iagnosis Code(s): </w:t>
            </w:r>
          </w:p>
        </w:tc>
      </w:tr>
      <w:tr w:rsidR="00430220" w:rsidRPr="005004C2" w14:paraId="1356EF7A" w14:textId="77777777" w:rsidTr="00D8176F">
        <w:trPr>
          <w:trHeight w:val="288"/>
        </w:trPr>
        <w:tc>
          <w:tcPr>
            <w:tcW w:w="441" w:type="dxa"/>
            <w:gridSpan w:val="2"/>
            <w:tcMar>
              <w:top w:w="72" w:type="dxa"/>
              <w:left w:w="72" w:type="dxa"/>
              <w:bottom w:w="14" w:type="dxa"/>
              <w:right w:w="72" w:type="dxa"/>
            </w:tcMar>
          </w:tcPr>
          <w:p w14:paraId="45D62AB0" w14:textId="77777777" w:rsidR="00430220" w:rsidRPr="005004C2" w:rsidRDefault="00430220" w:rsidP="00BE662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57" w:type="dxa"/>
            <w:gridSpan w:val="5"/>
            <w:tcMar>
              <w:top w:w="72" w:type="dxa"/>
              <w:left w:w="72" w:type="dxa"/>
              <w:bottom w:w="14" w:type="dxa"/>
              <w:right w:w="72" w:type="dxa"/>
            </w:tcMar>
          </w:tcPr>
          <w:p w14:paraId="44307DCD" w14:textId="050D2421" w:rsidR="00430220" w:rsidRDefault="00430220"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bCs/>
                <w:iCs/>
              </w:rPr>
            </w:pPr>
            <w:r w:rsidRPr="002F7079">
              <w:rPr>
                <w:rFonts w:ascii="Arial" w:hAnsi="Arial" w:cs="Arial"/>
              </w:rPr>
              <w:fldChar w:fldCharType="begin">
                <w:ffData>
                  <w:name w:val="Text37"/>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fldChar w:fldCharType="begin">
                <w:ffData>
                  <w:name w:val="Text87"/>
                  <w:enabled/>
                  <w:calcOnExit w:val="0"/>
                  <w:textInput/>
                </w:ffData>
              </w:fldChar>
            </w:r>
            <w:r w:rsidRPr="002F7079">
              <w:rPr>
                <w:rFonts w:ascii="Arial" w:hAnsi="Arial" w:cs="Arial"/>
                <w:noProof/>
              </w:rPr>
              <w:instrText xml:space="preserve"> FORMTEXT </w:instrText>
            </w:r>
            <w:r w:rsidRPr="002F7079">
              <w:rPr>
                <w:rFonts w:ascii="Arial" w:hAnsi="Arial" w:cs="Arial"/>
                <w:noProof/>
              </w:rPr>
            </w:r>
            <w:r w:rsidRPr="002F7079">
              <w:rPr>
                <w:rFonts w:ascii="Arial" w:hAnsi="Arial" w:cs="Arial"/>
                <w:noProof/>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fldChar w:fldCharType="end"/>
            </w:r>
            <w:r w:rsidRPr="002F7079">
              <w:rPr>
                <w:rFonts w:ascii="Arial" w:hAnsi="Arial" w:cs="Arial"/>
              </w:rPr>
              <w:fldChar w:fldCharType="end"/>
            </w:r>
          </w:p>
        </w:tc>
      </w:tr>
      <w:tr w:rsidR="00872DFC" w:rsidRPr="005004C2" w14:paraId="69C9C229" w14:textId="77777777" w:rsidTr="00D8176F">
        <w:trPr>
          <w:gridBefore w:val="1"/>
          <w:wBefore w:w="15" w:type="dxa"/>
          <w:trHeight w:val="288"/>
        </w:trPr>
        <w:tc>
          <w:tcPr>
            <w:tcW w:w="426" w:type="dxa"/>
            <w:tcMar>
              <w:top w:w="72" w:type="dxa"/>
              <w:left w:w="72" w:type="dxa"/>
              <w:bottom w:w="14" w:type="dxa"/>
              <w:right w:w="72" w:type="dxa"/>
            </w:tcMar>
          </w:tcPr>
          <w:p w14:paraId="1F2E3F84" w14:textId="7B192EB5" w:rsidR="00872DFC" w:rsidDel="002A201A" w:rsidRDefault="004464AD"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2</w:t>
            </w:r>
            <w:r w:rsidR="00872DFC">
              <w:rPr>
                <w:rFonts w:ascii="Arial" w:hAnsi="Arial" w:cs="Arial"/>
              </w:rPr>
              <w:t>.</w:t>
            </w:r>
          </w:p>
        </w:tc>
        <w:tc>
          <w:tcPr>
            <w:tcW w:w="5157" w:type="dxa"/>
            <w:gridSpan w:val="4"/>
            <w:tcMar>
              <w:top w:w="72" w:type="dxa"/>
              <w:left w:w="72" w:type="dxa"/>
              <w:bottom w:w="14" w:type="dxa"/>
              <w:right w:w="72" w:type="dxa"/>
            </w:tcMar>
          </w:tcPr>
          <w:p w14:paraId="14FA09CF" w14:textId="2F5BB912" w:rsidR="00D51445" w:rsidRDefault="00872DFC"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A730F">
              <w:rPr>
                <w:rFonts w:ascii="Arial" w:hAnsi="Arial" w:cs="Arial"/>
                <w:b/>
                <w:bCs/>
              </w:rPr>
              <w:t>Expected Study Start Date on CRU</w:t>
            </w:r>
            <w:r w:rsidR="00D51445">
              <w:rPr>
                <w:rFonts w:ascii="Arial" w:hAnsi="Arial" w:cs="Arial"/>
              </w:rPr>
              <w:t xml:space="preserve"> (MM/DD/YY):</w:t>
            </w:r>
            <w:r w:rsidR="00D51445">
              <w:rPr>
                <w:rFonts w:ascii="Arial" w:hAnsi="Arial" w:cs="Arial"/>
              </w:rPr>
              <w:tab/>
            </w:r>
          </w:p>
          <w:p w14:paraId="6CAA6957" w14:textId="4B46BDBE" w:rsidR="00872DFC" w:rsidRPr="00D51445" w:rsidRDefault="00D51445"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u w:val="single"/>
              </w:rPr>
            </w:pPr>
            <w:r w:rsidRPr="00D51445">
              <w:rPr>
                <w:rFonts w:ascii="Arial" w:hAnsi="Arial" w:cs="Arial"/>
                <w:i/>
                <w:iCs/>
              </w:rPr>
              <w:t xml:space="preserve">(i.e., </w:t>
            </w:r>
            <w:r w:rsidR="00D8176F">
              <w:rPr>
                <w:rFonts w:ascii="Arial" w:hAnsi="Arial" w:cs="Arial"/>
                <w:i/>
                <w:iCs/>
              </w:rPr>
              <w:t xml:space="preserve">best guess of </w:t>
            </w:r>
            <w:r w:rsidR="002034C7">
              <w:rPr>
                <w:rFonts w:ascii="Arial" w:hAnsi="Arial" w:cs="Arial"/>
                <w:i/>
                <w:iCs/>
              </w:rPr>
              <w:t xml:space="preserve">expected </w:t>
            </w:r>
            <w:r w:rsidRPr="00D51445">
              <w:rPr>
                <w:rFonts w:ascii="Arial" w:hAnsi="Arial" w:cs="Arial"/>
                <w:i/>
                <w:iCs/>
              </w:rPr>
              <w:t>date of first visit on CRU)</w:t>
            </w:r>
          </w:p>
        </w:tc>
        <w:tc>
          <w:tcPr>
            <w:tcW w:w="5400" w:type="dxa"/>
          </w:tcPr>
          <w:p w14:paraId="487C760E" w14:textId="2E532DC8" w:rsidR="00872DFC" w:rsidRPr="006A1FC3" w:rsidRDefault="00D8176F"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110"/>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872DFC" w:rsidRPr="005004C2" w14:paraId="1963D6A8" w14:textId="77777777" w:rsidTr="00D8176F">
        <w:trPr>
          <w:gridBefore w:val="1"/>
          <w:wBefore w:w="15" w:type="dxa"/>
          <w:trHeight w:val="288"/>
        </w:trPr>
        <w:tc>
          <w:tcPr>
            <w:tcW w:w="426" w:type="dxa"/>
            <w:tcMar>
              <w:top w:w="72" w:type="dxa"/>
              <w:left w:w="72" w:type="dxa"/>
              <w:bottom w:w="14" w:type="dxa"/>
              <w:right w:w="72" w:type="dxa"/>
            </w:tcMar>
          </w:tcPr>
          <w:p w14:paraId="45B7F3A7" w14:textId="77777777" w:rsidR="00872DFC" w:rsidRDefault="00872DFC"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5157" w:type="dxa"/>
            <w:gridSpan w:val="4"/>
            <w:tcMar>
              <w:top w:w="72" w:type="dxa"/>
              <w:left w:w="72" w:type="dxa"/>
              <w:bottom w:w="14" w:type="dxa"/>
              <w:right w:w="72" w:type="dxa"/>
            </w:tcMar>
          </w:tcPr>
          <w:p w14:paraId="656C6EF1" w14:textId="6CD7A2CE" w:rsidR="00872DFC" w:rsidRDefault="00872DFC"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Expected Study Duration</w:t>
            </w:r>
            <w:r w:rsidR="002F7079">
              <w:rPr>
                <w:rFonts w:ascii="Arial" w:hAnsi="Arial" w:cs="Arial"/>
              </w:rPr>
              <w:t xml:space="preserve"> on CRU</w:t>
            </w:r>
            <w:r>
              <w:rPr>
                <w:rFonts w:ascii="Arial" w:hAnsi="Arial" w:cs="Arial"/>
              </w:rPr>
              <w:t xml:space="preserve"> (</w:t>
            </w:r>
            <w:r w:rsidR="002F7079">
              <w:rPr>
                <w:rFonts w:ascii="Arial" w:hAnsi="Arial" w:cs="Arial"/>
              </w:rPr>
              <w:t>y</w:t>
            </w:r>
            <w:r>
              <w:rPr>
                <w:rFonts w:ascii="Arial" w:hAnsi="Arial" w:cs="Arial"/>
              </w:rPr>
              <w:t xml:space="preserve">ears): </w:t>
            </w:r>
            <w:r w:rsidR="00D51445">
              <w:rPr>
                <w:rFonts w:ascii="Arial" w:hAnsi="Arial" w:cs="Arial"/>
              </w:rPr>
              <w:tab/>
            </w:r>
            <w:r w:rsidR="00D51445">
              <w:rPr>
                <w:rFonts w:ascii="Arial" w:hAnsi="Arial" w:cs="Arial"/>
              </w:rPr>
              <w:tab/>
            </w:r>
            <w:r w:rsidR="00D51445">
              <w:rPr>
                <w:rFonts w:ascii="Arial" w:hAnsi="Arial" w:cs="Arial"/>
              </w:rPr>
              <w:tab/>
            </w:r>
          </w:p>
          <w:p w14:paraId="7084518F" w14:textId="137663BF" w:rsidR="00696049" w:rsidRPr="00D51445" w:rsidRDefault="00696049" w:rsidP="00872D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rPr>
            </w:pPr>
          </w:p>
        </w:tc>
        <w:tc>
          <w:tcPr>
            <w:tcW w:w="5400" w:type="dxa"/>
          </w:tcPr>
          <w:p w14:paraId="0803EB3A" w14:textId="48102B58" w:rsidR="00872DFC" w:rsidRPr="006A1FC3" w:rsidRDefault="00D8176F"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110"/>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DC1C8A" w:rsidRPr="00D821F8" w14:paraId="57F4C048" w14:textId="77777777" w:rsidTr="00D8176F">
        <w:trPr>
          <w:gridBefore w:val="1"/>
          <w:wBefore w:w="15" w:type="dxa"/>
          <w:trHeight w:val="288"/>
        </w:trPr>
        <w:tc>
          <w:tcPr>
            <w:tcW w:w="426" w:type="dxa"/>
            <w:tcMar>
              <w:top w:w="72" w:type="dxa"/>
              <w:left w:w="72" w:type="dxa"/>
              <w:bottom w:w="14" w:type="dxa"/>
              <w:right w:w="72" w:type="dxa"/>
            </w:tcMar>
          </w:tcPr>
          <w:p w14:paraId="7C2A9F3E" w14:textId="1021CA0C" w:rsidR="00DC1C8A" w:rsidRPr="005004C2" w:rsidRDefault="004464AD"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3</w:t>
            </w:r>
            <w:r w:rsidR="00DC1C8A">
              <w:rPr>
                <w:rFonts w:ascii="Arial" w:hAnsi="Arial" w:cs="Arial"/>
              </w:rPr>
              <w:t>.</w:t>
            </w:r>
          </w:p>
        </w:tc>
        <w:tc>
          <w:tcPr>
            <w:tcW w:w="10557" w:type="dxa"/>
            <w:gridSpan w:val="5"/>
            <w:tcMar>
              <w:top w:w="72" w:type="dxa"/>
              <w:left w:w="72" w:type="dxa"/>
              <w:bottom w:w="14" w:type="dxa"/>
              <w:right w:w="72" w:type="dxa"/>
            </w:tcMar>
          </w:tcPr>
          <w:p w14:paraId="0A2C1380" w14:textId="77777777" w:rsidR="00DC1C8A" w:rsidRPr="00D821F8" w:rsidRDefault="00DC1C8A" w:rsidP="00DC1C8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A730F">
              <w:rPr>
                <w:rFonts w:ascii="Arial" w:hAnsi="Arial" w:cs="Arial"/>
                <w:b/>
                <w:bCs/>
              </w:rPr>
              <w:t>Category</w:t>
            </w:r>
            <w:r w:rsidRPr="00D821F8">
              <w:rPr>
                <w:rFonts w:ascii="Arial" w:hAnsi="Arial" w:cs="Arial"/>
              </w:rPr>
              <w:t>:</w:t>
            </w:r>
          </w:p>
        </w:tc>
      </w:tr>
      <w:tr w:rsidR="007A3117" w:rsidRPr="005004C2" w14:paraId="54274B4D" w14:textId="77777777" w:rsidTr="00D8176F">
        <w:trPr>
          <w:gridBefore w:val="1"/>
          <w:wBefore w:w="15" w:type="dxa"/>
          <w:trHeight w:val="522"/>
        </w:trPr>
        <w:tc>
          <w:tcPr>
            <w:tcW w:w="426" w:type="dxa"/>
            <w:tcMar>
              <w:top w:w="72" w:type="dxa"/>
              <w:left w:w="72" w:type="dxa"/>
              <w:bottom w:w="14" w:type="dxa"/>
              <w:right w:w="72" w:type="dxa"/>
            </w:tcMar>
          </w:tcPr>
          <w:p w14:paraId="63817F7E"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629" w:type="dxa"/>
            <w:gridSpan w:val="2"/>
            <w:tcMar>
              <w:top w:w="72" w:type="dxa"/>
              <w:left w:w="72" w:type="dxa"/>
              <w:bottom w:w="14" w:type="dxa"/>
              <w:right w:w="72" w:type="dxa"/>
            </w:tcMar>
          </w:tcPr>
          <w:p w14:paraId="603C63EA"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sidRPr="00D821F8">
              <w:rPr>
                <w:rFonts w:ascii="Arial" w:hAnsi="Arial" w:cs="Arial"/>
              </w:rPr>
              <w:t xml:space="preserve"> Not Industry</w:t>
            </w:r>
          </w:p>
          <w:p w14:paraId="1BC91CE0" w14:textId="77777777" w:rsidR="00696049" w:rsidRDefault="00696049"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p w14:paraId="2A7220F7" w14:textId="08BE0054" w:rsidR="00696049" w:rsidRPr="00D821F8" w:rsidRDefault="00696049"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OR</w:t>
            </w:r>
          </w:p>
        </w:tc>
        <w:tc>
          <w:tcPr>
            <w:tcW w:w="8928" w:type="dxa"/>
            <w:gridSpan w:val="3"/>
          </w:tcPr>
          <w:p w14:paraId="17F8D956" w14:textId="0A153A18" w:rsidR="007A3117" w:rsidRPr="00D821F8" w:rsidRDefault="007A3117" w:rsidP="007A3117">
            <w:pPr>
              <w:tabs>
                <w:tab w:val="left" w:pos="-720"/>
                <w:tab w:val="left" w:pos="0"/>
                <w:tab w:val="left" w:pos="2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sidRPr="00D821F8">
              <w:rPr>
                <w:rFonts w:ascii="Arial" w:hAnsi="Arial" w:cs="Arial"/>
                <w:sz w:val="18"/>
                <w:szCs w:val="18"/>
              </w:rPr>
              <w:fldChar w:fldCharType="begin">
                <w:ffData>
                  <w:name w:val=""/>
                  <w:enabled/>
                  <w:calcOnExit w:val="0"/>
                  <w:checkBox>
                    <w:sizeAuto/>
                    <w:default w:val="0"/>
                  </w:checkBox>
                </w:ffData>
              </w:fldChar>
            </w:r>
            <w:r w:rsidRPr="00D821F8">
              <w:rPr>
                <w:rFonts w:ascii="Arial" w:hAnsi="Arial" w:cs="Arial"/>
                <w:sz w:val="18"/>
                <w:szCs w:val="18"/>
              </w:rPr>
              <w:instrText xml:space="preserve"> FORMCHECKBOX </w:instrText>
            </w:r>
            <w:r w:rsidR="004953F1">
              <w:rPr>
                <w:rFonts w:ascii="Arial" w:hAnsi="Arial" w:cs="Arial"/>
                <w:sz w:val="18"/>
                <w:szCs w:val="18"/>
              </w:rPr>
            </w:r>
            <w:r w:rsidR="004953F1">
              <w:rPr>
                <w:rFonts w:ascii="Arial" w:hAnsi="Arial" w:cs="Arial"/>
                <w:sz w:val="18"/>
                <w:szCs w:val="18"/>
              </w:rPr>
              <w:fldChar w:fldCharType="separate"/>
            </w:r>
            <w:r w:rsidRPr="00D821F8">
              <w:rPr>
                <w:rFonts w:ascii="Arial" w:hAnsi="Arial" w:cs="Arial"/>
                <w:sz w:val="18"/>
                <w:szCs w:val="18"/>
              </w:rPr>
              <w:fldChar w:fldCharType="end"/>
            </w:r>
            <w:r w:rsidRPr="00D821F8">
              <w:rPr>
                <w:rFonts w:ascii="Arial" w:hAnsi="Arial" w:cs="Arial"/>
                <w:sz w:val="18"/>
                <w:szCs w:val="18"/>
              </w:rPr>
              <w:tab/>
            </w:r>
            <w:r w:rsidR="00EC2BBC">
              <w:rPr>
                <w:rFonts w:ascii="Arial" w:hAnsi="Arial" w:cs="Arial"/>
                <w:sz w:val="18"/>
                <w:szCs w:val="18"/>
              </w:rPr>
              <w:t xml:space="preserve">For non-industry studies, </w:t>
            </w:r>
            <w:r w:rsidRPr="00D821F8">
              <w:rPr>
                <w:rFonts w:ascii="Arial" w:hAnsi="Arial" w:cs="Arial"/>
                <w:sz w:val="18"/>
                <w:szCs w:val="18"/>
              </w:rPr>
              <w:t xml:space="preserve">please check this box if there will be procedure charges billable to insurance as </w:t>
            </w:r>
            <w:r w:rsidR="00EC2BBC">
              <w:rPr>
                <w:rFonts w:ascii="Arial" w:hAnsi="Arial" w:cs="Arial"/>
                <w:sz w:val="18"/>
                <w:szCs w:val="18"/>
              </w:rPr>
              <w:t xml:space="preserve">       </w:t>
            </w:r>
            <w:r w:rsidR="00EC2BBC">
              <w:rPr>
                <w:rFonts w:ascii="Arial" w:hAnsi="Arial" w:cs="Arial"/>
                <w:sz w:val="18"/>
                <w:szCs w:val="18"/>
              </w:rPr>
              <w:br/>
              <w:t xml:space="preserve">     </w:t>
            </w:r>
            <w:r w:rsidRPr="00D821F8">
              <w:rPr>
                <w:rFonts w:ascii="Arial" w:hAnsi="Arial" w:cs="Arial"/>
                <w:sz w:val="18"/>
                <w:szCs w:val="18"/>
              </w:rPr>
              <w:t xml:space="preserve">routine care </w:t>
            </w:r>
            <w:r w:rsidR="00EC2BBC" w:rsidRPr="00D821F8">
              <w:rPr>
                <w:rFonts w:ascii="Arial" w:hAnsi="Arial" w:cs="Arial"/>
                <w:sz w:val="18"/>
                <w:szCs w:val="18"/>
              </w:rPr>
              <w:t xml:space="preserve">(e.g., </w:t>
            </w:r>
            <w:r w:rsidR="00EC2BBC">
              <w:rPr>
                <w:rFonts w:ascii="Arial" w:hAnsi="Arial" w:cs="Arial"/>
                <w:sz w:val="18"/>
                <w:szCs w:val="18"/>
              </w:rPr>
              <w:t xml:space="preserve">chemotherapy or therapeutic drug </w:t>
            </w:r>
            <w:r w:rsidR="00EC2BBC" w:rsidRPr="00D821F8">
              <w:rPr>
                <w:rFonts w:ascii="Arial" w:hAnsi="Arial" w:cs="Arial"/>
                <w:sz w:val="18"/>
                <w:szCs w:val="18"/>
              </w:rPr>
              <w:t>infusions or injections)</w:t>
            </w:r>
          </w:p>
          <w:p w14:paraId="776761FE" w14:textId="73B61AB7" w:rsidR="007A3117" w:rsidRPr="00D821F8" w:rsidRDefault="00EC2BBC" w:rsidP="007A3117">
            <w:pPr>
              <w:tabs>
                <w:tab w:val="left" w:pos="-720"/>
                <w:tab w:val="left" w:pos="0"/>
                <w:tab w:val="left" w:pos="2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Pr>
                <w:rFonts w:ascii="Arial" w:hAnsi="Arial" w:cs="Arial"/>
                <w:sz w:val="18"/>
                <w:szCs w:val="18"/>
              </w:rPr>
              <w:t>--------------------------------------------------------------------------------------------------------------------------------------------------</w:t>
            </w:r>
            <w:r w:rsidR="007A3117" w:rsidRPr="00D821F8">
              <w:rPr>
                <w:rFonts w:ascii="Arial" w:hAnsi="Arial" w:cs="Arial"/>
                <w:sz w:val="18"/>
                <w:szCs w:val="18"/>
              </w:rPr>
              <w:tab/>
            </w:r>
          </w:p>
        </w:tc>
      </w:tr>
      <w:tr w:rsidR="007A3117" w:rsidRPr="005004C2" w14:paraId="1A4CC9DA" w14:textId="77777777" w:rsidTr="00D8176F">
        <w:trPr>
          <w:gridBefore w:val="1"/>
          <w:wBefore w:w="15" w:type="dxa"/>
          <w:trHeight w:val="288"/>
        </w:trPr>
        <w:tc>
          <w:tcPr>
            <w:tcW w:w="426" w:type="dxa"/>
            <w:tcMar>
              <w:top w:w="72" w:type="dxa"/>
              <w:left w:w="72" w:type="dxa"/>
              <w:bottom w:w="14" w:type="dxa"/>
              <w:right w:w="72" w:type="dxa"/>
            </w:tcMar>
          </w:tcPr>
          <w:p w14:paraId="5A7CEE3A"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629" w:type="dxa"/>
            <w:gridSpan w:val="2"/>
            <w:tcMar>
              <w:top w:w="72" w:type="dxa"/>
              <w:left w:w="72" w:type="dxa"/>
              <w:bottom w:w="14" w:type="dxa"/>
              <w:right w:w="72" w:type="dxa"/>
            </w:tcMar>
          </w:tcPr>
          <w:p w14:paraId="7E62BB47" w14:textId="2E88C48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sidRPr="00D821F8">
              <w:rPr>
                <w:rFonts w:ascii="Arial" w:hAnsi="Arial" w:cs="Arial"/>
              </w:rPr>
              <w:t xml:space="preserve"> Industry</w:t>
            </w:r>
          </w:p>
        </w:tc>
        <w:tc>
          <w:tcPr>
            <w:tcW w:w="8928" w:type="dxa"/>
            <w:gridSpan w:val="3"/>
          </w:tcPr>
          <w:p w14:paraId="2CB797F1" w14:textId="6F614F51"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Cs/>
                <w:sz w:val="18"/>
                <w:szCs w:val="18"/>
              </w:rPr>
            </w:pPr>
            <w:r w:rsidRPr="00D821F8">
              <w:rPr>
                <w:rFonts w:ascii="Arial" w:hAnsi="Arial" w:cs="Arial"/>
                <w:bCs/>
                <w:sz w:val="18"/>
                <w:szCs w:val="18"/>
              </w:rPr>
              <w:t>If Industry, please check fee that applies:</w:t>
            </w:r>
          </w:p>
        </w:tc>
      </w:tr>
      <w:tr w:rsidR="007A3117" w:rsidRPr="005004C2" w14:paraId="56FE2259" w14:textId="77777777" w:rsidTr="00D8176F">
        <w:trPr>
          <w:gridBefore w:val="1"/>
          <w:wBefore w:w="15" w:type="dxa"/>
          <w:trHeight w:val="288"/>
        </w:trPr>
        <w:tc>
          <w:tcPr>
            <w:tcW w:w="426" w:type="dxa"/>
            <w:tcMar>
              <w:top w:w="72" w:type="dxa"/>
              <w:left w:w="72" w:type="dxa"/>
              <w:bottom w:w="14" w:type="dxa"/>
              <w:right w:w="72" w:type="dxa"/>
            </w:tcMar>
          </w:tcPr>
          <w:p w14:paraId="0EE866BF"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50" w:type="dxa"/>
            <w:tcMar>
              <w:top w:w="72" w:type="dxa"/>
              <w:left w:w="72" w:type="dxa"/>
              <w:bottom w:w="14" w:type="dxa"/>
              <w:right w:w="72" w:type="dxa"/>
            </w:tcMar>
          </w:tcPr>
          <w:p w14:paraId="04BA69DC"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179" w:type="dxa"/>
          </w:tcPr>
          <w:p w14:paraId="7E7BC06F"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90" w:type="dxa"/>
          </w:tcPr>
          <w:p w14:paraId="6C926645"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bCs/>
              </w:rPr>
            </w:pPr>
            <w:r w:rsidRPr="00D821F8">
              <w:rPr>
                <w:rFonts w:ascii="Arial" w:hAnsi="Arial" w:cs="Arial"/>
              </w:rPr>
              <w:fldChar w:fldCharType="begin">
                <w:ffData>
                  <w:name w:val=""/>
                  <w:enabled/>
                  <w:calcOnExit w:val="0"/>
                  <w:checkBox>
                    <w:sizeAuto/>
                    <w:default w:val="0"/>
                    <w:checked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sidRPr="00D821F8">
              <w:rPr>
                <w:rFonts w:ascii="Arial" w:hAnsi="Arial" w:cs="Arial"/>
              </w:rPr>
              <w:t xml:space="preserve"> </w:t>
            </w:r>
            <w:r w:rsidRPr="00D821F8">
              <w:rPr>
                <w:rFonts w:ascii="Arial" w:hAnsi="Arial" w:cs="Arial"/>
                <w:bCs/>
              </w:rPr>
              <w:t>$1,250</w:t>
            </w:r>
          </w:p>
        </w:tc>
        <w:tc>
          <w:tcPr>
            <w:tcW w:w="7938" w:type="dxa"/>
            <w:gridSpan w:val="2"/>
          </w:tcPr>
          <w:p w14:paraId="476A6053" w14:textId="7A9E6353"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Cs/>
                <w:sz w:val="18"/>
                <w:szCs w:val="18"/>
              </w:rPr>
            </w:pPr>
            <w:r w:rsidRPr="00D821F8">
              <w:rPr>
                <w:rFonts w:ascii="Arial" w:hAnsi="Arial" w:cs="Arial"/>
                <w:bCs/>
                <w:sz w:val="18"/>
                <w:szCs w:val="18"/>
              </w:rPr>
              <w:t>[For studies that do NOT require the option of scheduling OSS Day or Outpatient Visit status within one study visit (example: Study Visit X will always be OSS Days and Study Visit Y will always be Outpatient Visits)]</w:t>
            </w:r>
          </w:p>
        </w:tc>
      </w:tr>
      <w:tr w:rsidR="007A3117" w:rsidRPr="005004C2" w14:paraId="5EC1427F" w14:textId="77777777" w:rsidTr="00D8176F">
        <w:trPr>
          <w:gridBefore w:val="1"/>
          <w:wBefore w:w="15" w:type="dxa"/>
          <w:trHeight w:val="288"/>
        </w:trPr>
        <w:tc>
          <w:tcPr>
            <w:tcW w:w="426" w:type="dxa"/>
            <w:tcMar>
              <w:top w:w="72" w:type="dxa"/>
              <w:left w:w="72" w:type="dxa"/>
              <w:bottom w:w="14" w:type="dxa"/>
              <w:right w:w="72" w:type="dxa"/>
            </w:tcMar>
          </w:tcPr>
          <w:p w14:paraId="6E789422"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50" w:type="dxa"/>
            <w:tcMar>
              <w:top w:w="72" w:type="dxa"/>
              <w:left w:w="72" w:type="dxa"/>
              <w:bottom w:w="14" w:type="dxa"/>
              <w:right w:w="72" w:type="dxa"/>
            </w:tcMar>
          </w:tcPr>
          <w:p w14:paraId="22D7DA75"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179" w:type="dxa"/>
          </w:tcPr>
          <w:p w14:paraId="4DE488F4"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90" w:type="dxa"/>
          </w:tcPr>
          <w:p w14:paraId="5366D94C"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bCs/>
              </w:rPr>
            </w:pPr>
            <w:r w:rsidRPr="00D821F8">
              <w:rPr>
                <w:rFonts w:ascii="Arial" w:hAnsi="Arial" w:cs="Arial"/>
              </w:rPr>
              <w:fldChar w:fldCharType="begin">
                <w:ffData>
                  <w:name w:val=""/>
                  <w:enabled/>
                  <w:calcOnExit w:val="0"/>
                  <w:checkBox>
                    <w:sizeAuto/>
                    <w:default w:val="0"/>
                    <w:checked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sidRPr="00D821F8">
              <w:rPr>
                <w:rFonts w:ascii="Arial" w:hAnsi="Arial" w:cs="Arial"/>
              </w:rPr>
              <w:t xml:space="preserve"> </w:t>
            </w:r>
            <w:r w:rsidRPr="00D821F8">
              <w:rPr>
                <w:rFonts w:ascii="Arial" w:hAnsi="Arial" w:cs="Arial"/>
                <w:bCs/>
              </w:rPr>
              <w:t>$1,500</w:t>
            </w:r>
          </w:p>
        </w:tc>
        <w:tc>
          <w:tcPr>
            <w:tcW w:w="7938" w:type="dxa"/>
            <w:gridSpan w:val="2"/>
          </w:tcPr>
          <w:p w14:paraId="2BAB1E97" w14:textId="255C5E41"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Cs/>
                <w:sz w:val="18"/>
                <w:szCs w:val="18"/>
              </w:rPr>
            </w:pPr>
            <w:r w:rsidRPr="00D821F8">
              <w:rPr>
                <w:rFonts w:ascii="Arial" w:hAnsi="Arial" w:cs="Arial"/>
                <w:bCs/>
                <w:sz w:val="18"/>
                <w:szCs w:val="18"/>
              </w:rPr>
              <w:t>[For studies that DO require the option of scheduling subjects as OSS Day or Outpatient Visit within one study visit (example: Study Visit X could be either OSS or Outpatient Visit status based on study or subject needs)</w:t>
            </w:r>
          </w:p>
        </w:tc>
      </w:tr>
      <w:tr w:rsidR="007A3117" w:rsidRPr="005004C2" w14:paraId="0B65DE80" w14:textId="77777777" w:rsidTr="00D8176F">
        <w:trPr>
          <w:gridBefore w:val="1"/>
          <w:wBefore w:w="15" w:type="dxa"/>
          <w:trHeight w:val="288"/>
        </w:trPr>
        <w:tc>
          <w:tcPr>
            <w:tcW w:w="426" w:type="dxa"/>
            <w:tcMar>
              <w:top w:w="72" w:type="dxa"/>
              <w:left w:w="72" w:type="dxa"/>
              <w:bottom w:w="14" w:type="dxa"/>
              <w:right w:w="72" w:type="dxa"/>
            </w:tcMar>
          </w:tcPr>
          <w:p w14:paraId="3720F275"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50" w:type="dxa"/>
            <w:tcMar>
              <w:top w:w="72" w:type="dxa"/>
              <w:left w:w="72" w:type="dxa"/>
              <w:bottom w:w="14" w:type="dxa"/>
              <w:right w:w="72" w:type="dxa"/>
            </w:tcMar>
          </w:tcPr>
          <w:p w14:paraId="060230B3"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179" w:type="dxa"/>
          </w:tcPr>
          <w:p w14:paraId="1D12ED5D"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8928" w:type="dxa"/>
            <w:gridSpan w:val="3"/>
          </w:tcPr>
          <w:p w14:paraId="7A28D44F" w14:textId="620D29F1" w:rsidR="007A3117" w:rsidRPr="00D821F8" w:rsidRDefault="007A3117" w:rsidP="007A3117">
            <w:pPr>
              <w:spacing w:line="204" w:lineRule="auto"/>
              <w:rPr>
                <w:rFonts w:ascii="Arial" w:hAnsi="Arial" w:cs="Arial"/>
                <w:bCs/>
                <w:sz w:val="18"/>
                <w:szCs w:val="18"/>
              </w:rPr>
            </w:pPr>
            <w:r w:rsidRPr="00D821F8">
              <w:rPr>
                <w:rFonts w:ascii="Arial" w:hAnsi="Arial" w:cs="Arial"/>
                <w:iCs/>
                <w:sz w:val="18"/>
                <w:szCs w:val="18"/>
              </w:rPr>
              <w:t xml:space="preserve">If Industry/Category D, please provide a back-up account/project number (e.g., discretionary research fund, PI start-up funds). </w:t>
            </w:r>
            <w:r w:rsidRPr="00D821F8">
              <w:rPr>
                <w:rFonts w:ascii="Arial" w:hAnsi="Arial" w:cs="Arial"/>
                <w:i/>
                <w:iCs/>
                <w:sz w:val="18"/>
                <w:szCs w:val="18"/>
              </w:rPr>
              <w:t xml:space="preserve">This account will be </w:t>
            </w:r>
            <w:r w:rsidR="00734CBA">
              <w:rPr>
                <w:rFonts w:ascii="Arial" w:hAnsi="Arial" w:cs="Arial"/>
                <w:i/>
                <w:iCs/>
                <w:sz w:val="18"/>
                <w:szCs w:val="18"/>
              </w:rPr>
              <w:t xml:space="preserve">billed only </w:t>
            </w:r>
            <w:r w:rsidRPr="00D821F8">
              <w:rPr>
                <w:rFonts w:ascii="Arial" w:hAnsi="Arial" w:cs="Arial"/>
                <w:i/>
                <w:iCs/>
                <w:sz w:val="18"/>
                <w:szCs w:val="18"/>
              </w:rPr>
              <w:t xml:space="preserve">if study budget is not finalized within </w:t>
            </w:r>
            <w:r w:rsidR="00734CBA" w:rsidRPr="00D8176F">
              <w:rPr>
                <w:rFonts w:ascii="Arial" w:hAnsi="Arial" w:cs="Arial"/>
                <w:b/>
                <w:bCs/>
                <w:i/>
                <w:iCs/>
                <w:sz w:val="18"/>
                <w:szCs w:val="18"/>
              </w:rPr>
              <w:t>6</w:t>
            </w:r>
            <w:r w:rsidRPr="00D8176F">
              <w:rPr>
                <w:rFonts w:ascii="Arial" w:hAnsi="Arial" w:cs="Arial"/>
                <w:b/>
                <w:bCs/>
                <w:i/>
                <w:iCs/>
                <w:sz w:val="18"/>
                <w:szCs w:val="18"/>
              </w:rPr>
              <w:t xml:space="preserve"> months</w:t>
            </w:r>
            <w:r w:rsidRPr="00D821F8">
              <w:rPr>
                <w:rFonts w:ascii="Arial" w:hAnsi="Arial" w:cs="Arial"/>
                <w:i/>
                <w:iCs/>
                <w:sz w:val="18"/>
                <w:szCs w:val="18"/>
              </w:rPr>
              <w:t xml:space="preserve"> of CRU PIR review, or if study closes prior to an account number being established.</w:t>
            </w:r>
          </w:p>
        </w:tc>
      </w:tr>
      <w:tr w:rsidR="007A3117" w:rsidRPr="005004C2" w14:paraId="413B83AF" w14:textId="77777777" w:rsidTr="00D8176F">
        <w:trPr>
          <w:gridBefore w:val="1"/>
          <w:wBefore w:w="15" w:type="dxa"/>
          <w:trHeight w:val="288"/>
        </w:trPr>
        <w:tc>
          <w:tcPr>
            <w:tcW w:w="426" w:type="dxa"/>
            <w:tcMar>
              <w:top w:w="72" w:type="dxa"/>
              <w:left w:w="72" w:type="dxa"/>
              <w:bottom w:w="14" w:type="dxa"/>
              <w:right w:w="72" w:type="dxa"/>
            </w:tcMar>
          </w:tcPr>
          <w:p w14:paraId="5E159B75"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50" w:type="dxa"/>
            <w:tcMar>
              <w:top w:w="72" w:type="dxa"/>
              <w:left w:w="72" w:type="dxa"/>
              <w:bottom w:w="14" w:type="dxa"/>
              <w:right w:w="72" w:type="dxa"/>
            </w:tcMar>
          </w:tcPr>
          <w:p w14:paraId="7DF9B1DD"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179" w:type="dxa"/>
          </w:tcPr>
          <w:p w14:paraId="6F296DBC" w14:textId="77777777" w:rsidR="007A3117" w:rsidRPr="00D821F8"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8928" w:type="dxa"/>
            <w:gridSpan w:val="3"/>
          </w:tcPr>
          <w:p w14:paraId="2363A847" w14:textId="310DDD71" w:rsidR="007A3117" w:rsidRPr="00D821F8" w:rsidRDefault="007A3117" w:rsidP="007A3117">
            <w:pPr>
              <w:rPr>
                <w:rFonts w:ascii="Arial" w:hAnsi="Arial" w:cs="Arial"/>
                <w:iCs/>
              </w:rPr>
            </w:pPr>
            <w:r w:rsidRPr="00D821F8">
              <w:rPr>
                <w:rFonts w:ascii="Arial" w:hAnsi="Arial" w:cs="Arial"/>
                <w:iCs/>
              </w:rPr>
              <w:t xml:space="preserve">Backup account number (required): </w:t>
            </w:r>
            <w:r w:rsidRPr="00D821F8">
              <w:rPr>
                <w:rFonts w:ascii="Arial" w:hAnsi="Arial" w:cs="Arial"/>
                <w:iCs/>
              </w:rPr>
              <w:fldChar w:fldCharType="begin">
                <w:ffData>
                  <w:name w:val="Text109"/>
                  <w:enabled/>
                  <w:calcOnExit w:val="0"/>
                  <w:textInput/>
                </w:ffData>
              </w:fldChar>
            </w:r>
            <w:r w:rsidRPr="00D821F8">
              <w:rPr>
                <w:rFonts w:ascii="Arial" w:hAnsi="Arial" w:cs="Arial"/>
                <w:iCs/>
              </w:rPr>
              <w:instrText xml:space="preserve"> FORMTEXT </w:instrText>
            </w:r>
            <w:r w:rsidRPr="00D821F8">
              <w:rPr>
                <w:rFonts w:ascii="Arial" w:hAnsi="Arial" w:cs="Arial"/>
                <w:iCs/>
              </w:rPr>
            </w:r>
            <w:r w:rsidRPr="00D821F8">
              <w:rPr>
                <w:rFonts w:ascii="Arial" w:hAnsi="Arial" w:cs="Arial"/>
                <w:iCs/>
              </w:rPr>
              <w:fldChar w:fldCharType="separate"/>
            </w:r>
            <w:r w:rsidRPr="00D821F8">
              <w:rPr>
                <w:rFonts w:ascii="Arial" w:hAnsi="Arial" w:cs="Arial"/>
                <w:iCs/>
                <w:noProof/>
              </w:rPr>
              <w:t> </w:t>
            </w:r>
            <w:r w:rsidRPr="00D821F8">
              <w:rPr>
                <w:rFonts w:ascii="Arial" w:hAnsi="Arial" w:cs="Arial"/>
                <w:iCs/>
                <w:noProof/>
              </w:rPr>
              <w:t> </w:t>
            </w:r>
            <w:r w:rsidRPr="00D821F8">
              <w:rPr>
                <w:rFonts w:ascii="Arial" w:hAnsi="Arial" w:cs="Arial"/>
                <w:iCs/>
                <w:noProof/>
              </w:rPr>
              <w:t> </w:t>
            </w:r>
            <w:r w:rsidRPr="00D821F8">
              <w:rPr>
                <w:rFonts w:ascii="Arial" w:hAnsi="Arial" w:cs="Arial"/>
                <w:iCs/>
                <w:noProof/>
              </w:rPr>
              <w:t> </w:t>
            </w:r>
            <w:r w:rsidRPr="00D821F8">
              <w:rPr>
                <w:rFonts w:ascii="Arial" w:hAnsi="Arial" w:cs="Arial"/>
                <w:iCs/>
                <w:noProof/>
              </w:rPr>
              <w:t> </w:t>
            </w:r>
            <w:r w:rsidRPr="00D821F8">
              <w:rPr>
                <w:rFonts w:ascii="Arial" w:hAnsi="Arial" w:cs="Arial"/>
                <w:iCs/>
              </w:rPr>
              <w:fldChar w:fldCharType="end"/>
            </w:r>
          </w:p>
        </w:tc>
      </w:tr>
      <w:tr w:rsidR="003876C3" w:rsidRPr="005004C2" w14:paraId="5F5AB130" w14:textId="77777777" w:rsidTr="00132734">
        <w:trPr>
          <w:gridBefore w:val="1"/>
          <w:wBefore w:w="15" w:type="dxa"/>
          <w:trHeight w:val="288"/>
        </w:trPr>
        <w:tc>
          <w:tcPr>
            <w:tcW w:w="426" w:type="dxa"/>
            <w:tcMar>
              <w:top w:w="72" w:type="dxa"/>
              <w:left w:w="72" w:type="dxa"/>
              <w:bottom w:w="14" w:type="dxa"/>
              <w:right w:w="72" w:type="dxa"/>
            </w:tcMar>
          </w:tcPr>
          <w:p w14:paraId="04D1AABC" w14:textId="7D1AD8E6" w:rsidR="003876C3" w:rsidRPr="005004C2" w:rsidRDefault="003876C3"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4.</w:t>
            </w:r>
          </w:p>
        </w:tc>
        <w:tc>
          <w:tcPr>
            <w:tcW w:w="10557" w:type="dxa"/>
            <w:gridSpan w:val="5"/>
            <w:tcMar>
              <w:top w:w="72" w:type="dxa"/>
              <w:left w:w="72" w:type="dxa"/>
              <w:bottom w:w="14" w:type="dxa"/>
              <w:right w:w="72" w:type="dxa"/>
            </w:tcMar>
          </w:tcPr>
          <w:p w14:paraId="4F17CE85" w14:textId="6103BD59" w:rsidR="003876C3" w:rsidRPr="00D821F8" w:rsidRDefault="003876C3" w:rsidP="003876C3">
            <w:pPr>
              <w:rPr>
                <w:rFonts w:ascii="Arial" w:hAnsi="Arial" w:cs="Arial"/>
                <w:iCs/>
              </w:rPr>
            </w:pPr>
            <w:r w:rsidRPr="009A730F">
              <w:rPr>
                <w:rFonts w:ascii="Arial" w:hAnsi="Arial" w:cs="Arial"/>
                <w:b/>
                <w:bCs/>
              </w:rPr>
              <w:t>IRB</w:t>
            </w:r>
            <w:r>
              <w:rPr>
                <w:rFonts w:ascii="Arial" w:hAnsi="Arial" w:cs="Arial"/>
              </w:rPr>
              <w:t xml:space="preserve">: </w:t>
            </w:r>
          </w:p>
        </w:tc>
      </w:tr>
      <w:tr w:rsidR="003876C3" w:rsidRPr="005004C2" w14:paraId="3DF6C65D" w14:textId="77777777" w:rsidTr="00132734">
        <w:trPr>
          <w:gridBefore w:val="1"/>
          <w:wBefore w:w="15" w:type="dxa"/>
          <w:trHeight w:val="288"/>
        </w:trPr>
        <w:tc>
          <w:tcPr>
            <w:tcW w:w="426" w:type="dxa"/>
            <w:tcMar>
              <w:top w:w="72" w:type="dxa"/>
              <w:left w:w="72" w:type="dxa"/>
              <w:bottom w:w="14" w:type="dxa"/>
              <w:right w:w="72" w:type="dxa"/>
            </w:tcMar>
          </w:tcPr>
          <w:p w14:paraId="046C6730" w14:textId="77777777" w:rsidR="003876C3" w:rsidRDefault="003876C3"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57" w:type="dxa"/>
            <w:gridSpan w:val="5"/>
            <w:tcMar>
              <w:top w:w="72" w:type="dxa"/>
              <w:left w:w="72" w:type="dxa"/>
              <w:bottom w:w="14" w:type="dxa"/>
              <w:right w:w="72" w:type="dxa"/>
            </w:tcMar>
          </w:tcPr>
          <w:p w14:paraId="03807FE7" w14:textId="6BB621C9" w:rsidR="006B79C5" w:rsidRDefault="003876C3" w:rsidP="003876C3">
            <w:pPr>
              <w:rPr>
                <w:rFonts w:ascii="Arial" w:hAnsi="Arial" w:cs="Arial"/>
              </w:rPr>
            </w:pP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w:t>
            </w:r>
            <w:r w:rsidR="00EC2BBC">
              <w:rPr>
                <w:rFonts w:ascii="Arial" w:hAnsi="Arial" w:cs="Arial"/>
              </w:rPr>
              <w:t xml:space="preserve">UW </w:t>
            </w:r>
            <w:r w:rsidR="006B79C5">
              <w:rPr>
                <w:rFonts w:ascii="Arial" w:hAnsi="Arial" w:cs="Arial"/>
              </w:rPr>
              <w:t>H</w:t>
            </w:r>
            <w:r>
              <w:rPr>
                <w:rFonts w:ascii="Arial" w:hAnsi="Arial" w:cs="Arial"/>
              </w:rPr>
              <w:t>S-IRB</w:t>
            </w:r>
            <w:r w:rsidR="006B79C5">
              <w:rPr>
                <w:rFonts w:ascii="Arial" w:hAnsi="Arial" w:cs="Arial"/>
              </w:rPr>
              <w:tab/>
            </w: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w:t>
            </w:r>
            <w:r w:rsidR="00EC2BBC">
              <w:rPr>
                <w:rFonts w:ascii="Arial" w:hAnsi="Arial" w:cs="Arial"/>
              </w:rPr>
              <w:t xml:space="preserve">UW </w:t>
            </w:r>
            <w:r>
              <w:rPr>
                <w:rFonts w:ascii="Arial" w:hAnsi="Arial" w:cs="Arial"/>
              </w:rPr>
              <w:t>MR</w:t>
            </w:r>
            <w:r w:rsidR="00EC2BBC">
              <w:rPr>
                <w:rFonts w:ascii="Arial" w:hAnsi="Arial" w:cs="Arial"/>
              </w:rPr>
              <w:t>R</w:t>
            </w:r>
            <w:r>
              <w:rPr>
                <w:rFonts w:ascii="Arial" w:hAnsi="Arial" w:cs="Arial"/>
              </w:rPr>
              <w:t>-IRB</w:t>
            </w:r>
            <w:r w:rsidR="006B79C5">
              <w:rPr>
                <w:rFonts w:ascii="Arial" w:hAnsi="Arial" w:cs="Arial"/>
              </w:rPr>
              <w:tab/>
            </w:r>
          </w:p>
          <w:p w14:paraId="221FBE1C" w14:textId="453AFE67" w:rsidR="006B2585" w:rsidRDefault="003876C3" w:rsidP="003876C3">
            <w:pPr>
              <w:rPr>
                <w:rFonts w:ascii="Arial" w:hAnsi="Arial" w:cs="Arial"/>
              </w:rPr>
            </w:pP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WCG</w:t>
            </w:r>
            <w:r w:rsidR="00EC2BBC">
              <w:rPr>
                <w:rFonts w:ascii="Arial" w:hAnsi="Arial" w:cs="Arial"/>
              </w:rPr>
              <w:t>*</w:t>
            </w:r>
            <w:r w:rsidR="006B79C5">
              <w:rPr>
                <w:rFonts w:ascii="Arial" w:hAnsi="Arial" w:cs="Arial"/>
              </w:rPr>
              <w:tab/>
            </w: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Advarra</w:t>
            </w:r>
            <w:r w:rsidR="00EC2BBC">
              <w:rPr>
                <w:rFonts w:ascii="Arial" w:hAnsi="Arial" w:cs="Arial"/>
              </w:rPr>
              <w:t>*</w:t>
            </w:r>
            <w:r w:rsidR="006B79C5">
              <w:rPr>
                <w:rFonts w:ascii="Arial" w:hAnsi="Arial" w:cs="Arial"/>
              </w:rPr>
              <w:tab/>
            </w: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NCI CIRB</w:t>
            </w:r>
            <w:r w:rsidR="00EC2BBC">
              <w:rPr>
                <w:rFonts w:ascii="Arial" w:hAnsi="Arial" w:cs="Arial"/>
              </w:rPr>
              <w:t>*</w:t>
            </w:r>
          </w:p>
          <w:p w14:paraId="25B46C30" w14:textId="0F250A05" w:rsidR="003876C3" w:rsidRDefault="003876C3" w:rsidP="003876C3">
            <w:pPr>
              <w:rPr>
                <w:rFonts w:ascii="Arial" w:hAnsi="Arial" w:cs="Arial"/>
              </w:rPr>
            </w:pPr>
            <w:r w:rsidRPr="00D821F8">
              <w:rPr>
                <w:rFonts w:ascii="Arial" w:hAnsi="Arial" w:cs="Arial"/>
              </w:rPr>
              <w:fldChar w:fldCharType="begin">
                <w:ffData>
                  <w:name w:val=""/>
                  <w:enabled/>
                  <w:calcOnExit w:val="0"/>
                  <w:checkBox>
                    <w:sizeAuto/>
                    <w:default w:val="0"/>
                  </w:checkBox>
                </w:ffData>
              </w:fldChar>
            </w:r>
            <w:r w:rsidRPr="00D821F8">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D821F8">
              <w:rPr>
                <w:rFonts w:ascii="Arial" w:hAnsi="Arial" w:cs="Arial"/>
              </w:rPr>
              <w:fldChar w:fldCharType="end"/>
            </w:r>
            <w:r>
              <w:rPr>
                <w:rFonts w:ascii="Arial" w:hAnsi="Arial" w:cs="Arial"/>
              </w:rPr>
              <w:t xml:space="preserve"> Other Ceded</w:t>
            </w:r>
            <w:r w:rsidR="00EC2BBC">
              <w:rPr>
                <w:rFonts w:ascii="Arial" w:hAnsi="Arial" w:cs="Arial"/>
              </w:rPr>
              <w:t>*</w:t>
            </w:r>
            <w:r>
              <w:rPr>
                <w:rFonts w:ascii="Arial" w:hAnsi="Arial" w:cs="Arial"/>
              </w:rPr>
              <w:t xml:space="preserve"> (identify): </w:t>
            </w: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2836262" w14:textId="77777777" w:rsidR="003876C3" w:rsidRDefault="003876C3" w:rsidP="003876C3">
            <w:pPr>
              <w:rPr>
                <w:rFonts w:ascii="Arial" w:hAnsi="Arial" w:cs="Arial"/>
              </w:rPr>
            </w:pPr>
          </w:p>
          <w:p w14:paraId="4DBF463F" w14:textId="53EEFD95" w:rsidR="003876C3" w:rsidRDefault="00EC2BBC" w:rsidP="003876C3">
            <w:pPr>
              <w:rPr>
                <w:rFonts w:ascii="Arial" w:hAnsi="Arial" w:cs="Arial"/>
              </w:rPr>
            </w:pPr>
            <w:r>
              <w:rPr>
                <w:rFonts w:ascii="Arial" w:hAnsi="Arial" w:cs="Arial"/>
                <w:i/>
                <w:iCs/>
              </w:rPr>
              <w:t>*Note: I</w:t>
            </w:r>
            <w:r w:rsidR="003876C3" w:rsidRPr="00D61EFC">
              <w:rPr>
                <w:rFonts w:ascii="Arial" w:hAnsi="Arial" w:cs="Arial"/>
                <w:i/>
                <w:iCs/>
              </w:rPr>
              <w:t xml:space="preserve">f a </w:t>
            </w:r>
            <w:r w:rsidR="006B79C5">
              <w:rPr>
                <w:rFonts w:ascii="Arial" w:hAnsi="Arial" w:cs="Arial"/>
                <w:i/>
                <w:iCs/>
              </w:rPr>
              <w:t xml:space="preserve">Ceded </w:t>
            </w:r>
            <w:r w:rsidR="003876C3" w:rsidRPr="00D61EFC">
              <w:rPr>
                <w:rFonts w:ascii="Arial" w:hAnsi="Arial" w:cs="Arial"/>
                <w:i/>
                <w:iCs/>
              </w:rPr>
              <w:t>IRB</w:t>
            </w:r>
            <w:r w:rsidR="003876C3">
              <w:rPr>
                <w:rFonts w:ascii="Arial" w:hAnsi="Arial" w:cs="Arial"/>
                <w:i/>
                <w:iCs/>
              </w:rPr>
              <w:t xml:space="preserve"> is being used</w:t>
            </w:r>
            <w:r w:rsidR="003876C3" w:rsidRPr="00D61EFC">
              <w:rPr>
                <w:rFonts w:ascii="Arial" w:hAnsi="Arial" w:cs="Arial"/>
                <w:i/>
                <w:iCs/>
              </w:rPr>
              <w:t xml:space="preserve">, the study team is responsible for </w:t>
            </w:r>
            <w:r w:rsidR="003144EF">
              <w:rPr>
                <w:rFonts w:ascii="Arial" w:hAnsi="Arial" w:cs="Arial"/>
                <w:i/>
                <w:iCs/>
              </w:rPr>
              <w:t xml:space="preserve">forwarding all </w:t>
            </w:r>
            <w:r w:rsidR="003876C3" w:rsidRPr="00D61EFC">
              <w:rPr>
                <w:rFonts w:ascii="Arial" w:hAnsi="Arial" w:cs="Arial"/>
                <w:i/>
                <w:iCs/>
              </w:rPr>
              <w:t>change</w:t>
            </w:r>
            <w:r w:rsidR="003876C3">
              <w:rPr>
                <w:rFonts w:ascii="Arial" w:hAnsi="Arial" w:cs="Arial"/>
                <w:i/>
                <w:iCs/>
              </w:rPr>
              <w:t xml:space="preserve"> of protocol submissions</w:t>
            </w:r>
            <w:r w:rsidR="007D4D17">
              <w:rPr>
                <w:rFonts w:ascii="Arial" w:hAnsi="Arial" w:cs="Arial"/>
                <w:i/>
                <w:iCs/>
              </w:rPr>
              <w:t>, a</w:t>
            </w:r>
            <w:r w:rsidR="003876C3" w:rsidRPr="00D61EFC">
              <w:rPr>
                <w:rFonts w:ascii="Arial" w:hAnsi="Arial" w:cs="Arial"/>
                <w:i/>
                <w:iCs/>
              </w:rPr>
              <w:t>pproval notifications and approved documents to the CRU</w:t>
            </w:r>
            <w:r>
              <w:rPr>
                <w:rFonts w:ascii="Arial" w:hAnsi="Arial" w:cs="Arial"/>
                <w:i/>
                <w:iCs/>
              </w:rPr>
              <w:t>.</w:t>
            </w:r>
          </w:p>
        </w:tc>
      </w:tr>
    </w:tbl>
    <w:p w14:paraId="6CDBE734" w14:textId="77777777" w:rsidR="003F4D5D" w:rsidRDefault="003F4D5D"/>
    <w:p w14:paraId="2EF9F640" w14:textId="77777777" w:rsidR="003F4D5D" w:rsidRDefault="003F4D5D"/>
    <w:p w14:paraId="39400C2E" w14:textId="77777777" w:rsidR="003F4D5D" w:rsidRDefault="003F4D5D"/>
    <w:p w14:paraId="3ACFD101" w14:textId="10737BB7" w:rsidR="000F4498" w:rsidRDefault="000F4498"/>
    <w:p w14:paraId="395DDCD2" w14:textId="77777777" w:rsidR="003F4D5D" w:rsidRDefault="003F4D5D"/>
    <w:tbl>
      <w:tblPr>
        <w:tblW w:w="10998" w:type="dxa"/>
        <w:tblInd w:w="-18" w:type="dxa"/>
        <w:tblLayout w:type="fixed"/>
        <w:tblCellMar>
          <w:top w:w="29" w:type="dxa"/>
          <w:left w:w="29" w:type="dxa"/>
          <w:bottom w:w="29" w:type="dxa"/>
          <w:right w:w="29" w:type="dxa"/>
        </w:tblCellMar>
        <w:tblLook w:val="0000" w:firstRow="0" w:lastRow="0" w:firstColumn="0" w:lastColumn="0" w:noHBand="0" w:noVBand="0"/>
      </w:tblPr>
      <w:tblGrid>
        <w:gridCol w:w="13"/>
        <w:gridCol w:w="293"/>
        <w:gridCol w:w="131"/>
        <w:gridCol w:w="293"/>
        <w:gridCol w:w="153"/>
        <w:gridCol w:w="1048"/>
        <w:gridCol w:w="126"/>
        <w:gridCol w:w="751"/>
        <w:gridCol w:w="360"/>
        <w:gridCol w:w="270"/>
        <w:gridCol w:w="239"/>
        <w:gridCol w:w="751"/>
        <w:gridCol w:w="90"/>
        <w:gridCol w:w="1440"/>
        <w:gridCol w:w="329"/>
        <w:gridCol w:w="211"/>
        <w:gridCol w:w="1141"/>
        <w:gridCol w:w="642"/>
        <w:gridCol w:w="329"/>
        <w:gridCol w:w="920"/>
        <w:gridCol w:w="568"/>
        <w:gridCol w:w="301"/>
        <w:gridCol w:w="149"/>
        <w:gridCol w:w="90"/>
        <w:gridCol w:w="90"/>
        <w:gridCol w:w="113"/>
        <w:gridCol w:w="157"/>
      </w:tblGrid>
      <w:tr w:rsidR="00A022E0" w:rsidRPr="005004C2" w14:paraId="0383427F" w14:textId="77777777" w:rsidTr="003F4D5D">
        <w:trPr>
          <w:gridBefore w:val="1"/>
          <w:wBefore w:w="13" w:type="dxa"/>
          <w:trHeight w:val="288"/>
        </w:trPr>
        <w:tc>
          <w:tcPr>
            <w:tcW w:w="424" w:type="dxa"/>
            <w:gridSpan w:val="2"/>
            <w:tcMar>
              <w:top w:w="43" w:type="dxa"/>
              <w:left w:w="72" w:type="dxa"/>
              <w:bottom w:w="14" w:type="dxa"/>
              <w:right w:w="72" w:type="dxa"/>
            </w:tcMar>
          </w:tcPr>
          <w:p w14:paraId="2337ACE3" w14:textId="7B50DE3C" w:rsidR="00A022E0" w:rsidRDefault="00CE10DF"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lastRenderedPageBreak/>
              <w:t>5</w:t>
            </w:r>
            <w:r w:rsidR="00A022E0">
              <w:rPr>
                <w:rFonts w:ascii="Arial" w:hAnsi="Arial" w:cs="Arial"/>
              </w:rPr>
              <w:t>.</w:t>
            </w:r>
          </w:p>
        </w:tc>
        <w:tc>
          <w:tcPr>
            <w:tcW w:w="10561" w:type="dxa"/>
            <w:gridSpan w:val="24"/>
            <w:tcMar>
              <w:top w:w="43" w:type="dxa"/>
              <w:left w:w="72" w:type="dxa"/>
              <w:bottom w:w="14" w:type="dxa"/>
              <w:right w:w="72" w:type="dxa"/>
            </w:tcMar>
          </w:tcPr>
          <w:p w14:paraId="29F051EA" w14:textId="12831E04" w:rsidR="00A022E0" w:rsidRPr="005004C2" w:rsidRDefault="00A022E0"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A730F">
              <w:rPr>
                <w:rFonts w:ascii="Arial" w:hAnsi="Arial" w:cs="Arial"/>
                <w:b/>
                <w:bCs/>
              </w:rPr>
              <w:t>Research Participants</w:t>
            </w:r>
            <w:r w:rsidR="00B35AAB" w:rsidRPr="009A730F">
              <w:rPr>
                <w:rFonts w:ascii="Arial" w:hAnsi="Arial" w:cs="Arial"/>
                <w:b/>
                <w:bCs/>
              </w:rPr>
              <w:t xml:space="preserve"> and Visits</w:t>
            </w:r>
            <w:r>
              <w:rPr>
                <w:rFonts w:ascii="Arial" w:hAnsi="Arial" w:cs="Arial"/>
              </w:rPr>
              <w:t>:</w:t>
            </w:r>
          </w:p>
        </w:tc>
      </w:tr>
      <w:tr w:rsidR="00872DFC" w:rsidRPr="005004C2" w14:paraId="471D28B7" w14:textId="77777777" w:rsidTr="003F4D5D">
        <w:trPr>
          <w:gridBefore w:val="1"/>
          <w:gridAfter w:val="3"/>
          <w:wBefore w:w="13" w:type="dxa"/>
          <w:wAfter w:w="360" w:type="dxa"/>
          <w:trHeight w:val="288"/>
        </w:trPr>
        <w:tc>
          <w:tcPr>
            <w:tcW w:w="424" w:type="dxa"/>
            <w:gridSpan w:val="2"/>
            <w:tcMar>
              <w:top w:w="43" w:type="dxa"/>
              <w:left w:w="72" w:type="dxa"/>
              <w:bottom w:w="14" w:type="dxa"/>
              <w:right w:w="72" w:type="dxa"/>
            </w:tcMar>
          </w:tcPr>
          <w:p w14:paraId="5D9AB65C" w14:textId="77777777" w:rsidR="00872DFC" w:rsidRPr="005004C2" w:rsidRDefault="00872DFC"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6061" w:type="dxa"/>
            <w:gridSpan w:val="13"/>
            <w:tcMar>
              <w:top w:w="43" w:type="dxa"/>
              <w:left w:w="72" w:type="dxa"/>
              <w:bottom w:w="14" w:type="dxa"/>
              <w:right w:w="72" w:type="dxa"/>
            </w:tcMar>
          </w:tcPr>
          <w:p w14:paraId="6C45310C" w14:textId="35F64518" w:rsidR="00872DFC" w:rsidRPr="005004C2" w:rsidRDefault="00872DFC" w:rsidP="00872DFC">
            <w:pPr>
              <w:numPr>
                <w:ilvl w:val="0"/>
                <w:numId w:val="2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A67CD1">
              <w:rPr>
                <w:rFonts w:ascii="Arial" w:hAnsi="Arial" w:cs="Arial"/>
              </w:rPr>
              <w:t>Total # of Research Participants</w:t>
            </w:r>
            <w:r>
              <w:rPr>
                <w:rFonts w:ascii="Arial" w:hAnsi="Arial" w:cs="Arial"/>
              </w:rPr>
              <w:t xml:space="preserve"> expected to be seen on CRU</w:t>
            </w:r>
            <w:r w:rsidRPr="00A67CD1">
              <w:rPr>
                <w:rFonts w:ascii="Arial" w:hAnsi="Arial" w:cs="Arial"/>
              </w:rPr>
              <w:t>:</w:t>
            </w:r>
          </w:p>
        </w:tc>
        <w:tc>
          <w:tcPr>
            <w:tcW w:w="4140" w:type="dxa"/>
            <w:gridSpan w:val="8"/>
            <w:tcMar>
              <w:top w:w="43" w:type="dxa"/>
              <w:left w:w="72" w:type="dxa"/>
              <w:bottom w:w="14" w:type="dxa"/>
              <w:right w:w="72" w:type="dxa"/>
            </w:tcMar>
          </w:tcPr>
          <w:p w14:paraId="357791B2" w14:textId="74703744" w:rsidR="00872DFC" w:rsidRPr="005004C2" w:rsidRDefault="00D8176F"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106"/>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2F7079" w:rsidRPr="005004C2" w14:paraId="3E8FE0E9" w14:textId="77777777" w:rsidTr="003F4D5D">
        <w:trPr>
          <w:gridBefore w:val="1"/>
          <w:wBefore w:w="13" w:type="dxa"/>
          <w:trHeight w:val="288"/>
        </w:trPr>
        <w:tc>
          <w:tcPr>
            <w:tcW w:w="424" w:type="dxa"/>
            <w:gridSpan w:val="2"/>
            <w:tcMar>
              <w:top w:w="43" w:type="dxa"/>
              <w:left w:w="72" w:type="dxa"/>
              <w:bottom w:w="14" w:type="dxa"/>
              <w:right w:w="72" w:type="dxa"/>
            </w:tcMar>
          </w:tcPr>
          <w:p w14:paraId="6A89847A" w14:textId="77777777" w:rsidR="002F7079" w:rsidRPr="005004C2" w:rsidRDefault="002F7079"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Mar>
              <w:top w:w="43" w:type="dxa"/>
              <w:left w:w="72" w:type="dxa"/>
              <w:bottom w:w="14" w:type="dxa"/>
              <w:right w:w="72" w:type="dxa"/>
            </w:tcMar>
          </w:tcPr>
          <w:p w14:paraId="5902D8DD" w14:textId="77777777" w:rsidR="00D967A3" w:rsidRDefault="002F7079" w:rsidP="002F7079">
            <w:pPr>
              <w:numPr>
                <w:ilvl w:val="0"/>
                <w:numId w:val="25"/>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 xml:space="preserve">Please </w:t>
            </w:r>
            <w:r w:rsidRPr="00325891">
              <w:rPr>
                <w:rFonts w:ascii="Arial" w:hAnsi="Arial" w:cs="Arial"/>
                <w:u w:val="single"/>
              </w:rPr>
              <w:t>list</w:t>
            </w:r>
            <w:r>
              <w:rPr>
                <w:rFonts w:ascii="Arial" w:hAnsi="Arial" w:cs="Arial"/>
              </w:rPr>
              <w:t xml:space="preserve"> </w:t>
            </w:r>
            <w:r w:rsidR="006B513E">
              <w:rPr>
                <w:rFonts w:ascii="Arial" w:hAnsi="Arial" w:cs="Arial"/>
              </w:rPr>
              <w:t xml:space="preserve">the specific </w:t>
            </w:r>
            <w:r>
              <w:rPr>
                <w:rFonts w:ascii="Arial" w:hAnsi="Arial" w:cs="Arial"/>
              </w:rPr>
              <w:t>Phases/Parts/Arms</w:t>
            </w:r>
            <w:r w:rsidR="00D8176F">
              <w:rPr>
                <w:rFonts w:ascii="Arial" w:hAnsi="Arial" w:cs="Arial"/>
              </w:rPr>
              <w:t>/Cohorts</w:t>
            </w:r>
            <w:r>
              <w:rPr>
                <w:rFonts w:ascii="Arial" w:hAnsi="Arial" w:cs="Arial"/>
              </w:rPr>
              <w:t xml:space="preserve"> that you expect to implement on the CRU</w:t>
            </w:r>
            <w:r w:rsidR="00D8176F">
              <w:rPr>
                <w:rFonts w:ascii="Arial" w:hAnsi="Arial" w:cs="Arial"/>
              </w:rPr>
              <w:t xml:space="preserve"> </w:t>
            </w:r>
          </w:p>
          <w:p w14:paraId="38AC218D" w14:textId="389F7972" w:rsidR="002F7079" w:rsidRDefault="00D8176F" w:rsidP="00D967A3">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88"/>
              <w:rPr>
                <w:rFonts w:ascii="Arial" w:hAnsi="Arial" w:cs="Arial"/>
              </w:rPr>
            </w:pPr>
            <w:r>
              <w:rPr>
                <w:rFonts w:ascii="Arial" w:hAnsi="Arial" w:cs="Arial"/>
              </w:rPr>
              <w:t>(</w:t>
            </w:r>
            <w:r w:rsidR="006B513E">
              <w:rPr>
                <w:rFonts w:ascii="Arial" w:hAnsi="Arial" w:cs="Arial"/>
              </w:rPr>
              <w:t xml:space="preserve">please </w:t>
            </w:r>
            <w:r>
              <w:rPr>
                <w:rFonts w:ascii="Arial" w:hAnsi="Arial" w:cs="Arial"/>
              </w:rPr>
              <w:t>do not indicate “All”)</w:t>
            </w:r>
            <w:r w:rsidR="002F7079">
              <w:rPr>
                <w:rFonts w:ascii="Arial" w:hAnsi="Arial" w:cs="Arial"/>
              </w:rPr>
              <w:t>:</w:t>
            </w:r>
          </w:p>
        </w:tc>
      </w:tr>
      <w:tr w:rsidR="002F7079" w:rsidRPr="005004C2" w14:paraId="2C877923" w14:textId="77777777" w:rsidTr="003F4D5D">
        <w:trPr>
          <w:gridBefore w:val="1"/>
          <w:wBefore w:w="13" w:type="dxa"/>
          <w:trHeight w:val="288"/>
        </w:trPr>
        <w:tc>
          <w:tcPr>
            <w:tcW w:w="424" w:type="dxa"/>
            <w:gridSpan w:val="2"/>
            <w:tcMar>
              <w:top w:w="43" w:type="dxa"/>
              <w:left w:w="72" w:type="dxa"/>
              <w:bottom w:w="14" w:type="dxa"/>
              <w:right w:w="72" w:type="dxa"/>
            </w:tcMar>
          </w:tcPr>
          <w:p w14:paraId="6ACA031A" w14:textId="77777777" w:rsidR="002F7079" w:rsidRPr="005004C2" w:rsidRDefault="002F7079" w:rsidP="00A022E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Mar>
              <w:top w:w="43" w:type="dxa"/>
              <w:left w:w="72" w:type="dxa"/>
              <w:bottom w:w="14" w:type="dxa"/>
              <w:right w:w="72" w:type="dxa"/>
            </w:tcMar>
          </w:tcPr>
          <w:p w14:paraId="62E5FF7E" w14:textId="771347AD" w:rsidR="002F7079" w:rsidRPr="002F7079" w:rsidRDefault="002F7079" w:rsidP="002F7079">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88"/>
              <w:rPr>
                <w:rFonts w:ascii="Arial" w:hAnsi="Arial" w:cs="Arial"/>
              </w:rPr>
            </w:pPr>
            <w:r w:rsidRPr="002F7079">
              <w:rPr>
                <w:rFonts w:ascii="Arial" w:hAnsi="Arial" w:cs="Arial"/>
              </w:rPr>
              <w:fldChar w:fldCharType="begin">
                <w:ffData>
                  <w:name w:val="Text132"/>
                  <w:enabled/>
                  <w:calcOnExit w:val="0"/>
                  <w:textInput/>
                </w:ffData>
              </w:fldChar>
            </w:r>
            <w:bookmarkStart w:id="3" w:name="Text132"/>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bookmarkEnd w:id="3"/>
          </w:p>
        </w:tc>
      </w:tr>
      <w:tr w:rsidR="00CE10DF" w:rsidRPr="005004C2" w14:paraId="26116BC5" w14:textId="77777777" w:rsidTr="003F4D5D">
        <w:trPr>
          <w:gridBefore w:val="1"/>
          <w:gridAfter w:val="7"/>
          <w:wBefore w:w="13" w:type="dxa"/>
          <w:wAfter w:w="1468" w:type="dxa"/>
          <w:trHeight w:val="288"/>
        </w:trPr>
        <w:tc>
          <w:tcPr>
            <w:tcW w:w="424" w:type="dxa"/>
            <w:gridSpan w:val="2"/>
            <w:tcMar>
              <w:top w:w="43" w:type="dxa"/>
              <w:left w:w="72" w:type="dxa"/>
              <w:bottom w:w="14" w:type="dxa"/>
              <w:right w:w="72" w:type="dxa"/>
            </w:tcMar>
          </w:tcPr>
          <w:p w14:paraId="6F85242A" w14:textId="77777777" w:rsidR="00CE10DF" w:rsidRPr="005004C2" w:rsidRDefault="00CE10DF"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093" w:type="dxa"/>
            <w:gridSpan w:val="17"/>
            <w:tcMar>
              <w:top w:w="43" w:type="dxa"/>
              <w:left w:w="72" w:type="dxa"/>
              <w:bottom w:w="14" w:type="dxa"/>
              <w:right w:w="72" w:type="dxa"/>
            </w:tcMar>
          </w:tcPr>
          <w:p w14:paraId="05A50084" w14:textId="478CB859" w:rsidR="00CE10DF" w:rsidRPr="00440A0A" w:rsidRDefault="00CE10DF" w:rsidP="003144EF">
            <w:pPr>
              <w:numPr>
                <w:ilvl w:val="0"/>
                <w:numId w:val="2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Cs/>
                <w:sz w:val="18"/>
                <w:szCs w:val="18"/>
              </w:rPr>
            </w:pPr>
            <w:r>
              <w:rPr>
                <w:rFonts w:ascii="Arial" w:hAnsi="Arial" w:cs="Arial"/>
              </w:rPr>
              <w:t>Overnight Admissions</w:t>
            </w:r>
            <w:r w:rsidR="00A05408">
              <w:rPr>
                <w:rFonts w:ascii="Arial" w:hAnsi="Arial" w:cs="Arial"/>
              </w:rPr>
              <w:t xml:space="preserve"> </w:t>
            </w:r>
            <w:r w:rsidR="00A05408" w:rsidRPr="003F4D5D">
              <w:rPr>
                <w:rFonts w:ascii="Arial" w:hAnsi="Arial" w:cs="Arial"/>
              </w:rPr>
              <w:t>(</w:t>
            </w:r>
            <w:r w:rsidR="00A05408" w:rsidRPr="003F4D5D">
              <w:rPr>
                <w:rFonts w:ascii="Arial" w:hAnsi="Arial" w:cs="Arial"/>
                <w:color w:val="FF0000"/>
              </w:rPr>
              <w:t xml:space="preserve">UH </w:t>
            </w:r>
            <w:r w:rsidR="003F4D5D">
              <w:rPr>
                <w:rFonts w:ascii="Arial" w:hAnsi="Arial" w:cs="Arial"/>
                <w:color w:val="FF0000"/>
              </w:rPr>
              <w:t>only</w:t>
            </w:r>
            <w:r w:rsidR="00A05408" w:rsidRPr="003F4D5D">
              <w:rPr>
                <w:rFonts w:ascii="Arial" w:hAnsi="Arial" w:cs="Arial"/>
              </w:rPr>
              <w:t>)</w:t>
            </w:r>
            <w:r w:rsidRPr="003F4D5D">
              <w:rPr>
                <w:rFonts w:ascii="Arial" w:hAnsi="Arial" w:cs="Arial"/>
              </w:rPr>
              <w:t>:</w:t>
            </w:r>
            <w:r w:rsidR="00D967A3">
              <w:rPr>
                <w:rFonts w:ascii="Arial" w:hAnsi="Arial" w:cs="Arial"/>
              </w:rPr>
              <w:tab/>
            </w:r>
            <w:r w:rsidRPr="00A67CD1">
              <w:rPr>
                <w:rFonts w:ascii="Arial" w:hAnsi="Arial" w:cs="Arial"/>
              </w:rPr>
              <w:fldChar w:fldCharType="begin">
                <w:ffData>
                  <w:name w:val="Check1"/>
                  <w:enabled/>
                  <w:calcOnExit w:val="0"/>
                  <w:checkBox>
                    <w:sizeAuto/>
                    <w:default w:val="0"/>
                  </w:checkBox>
                </w:ffData>
              </w:fldChar>
            </w:r>
            <w:r w:rsidRPr="00A67CD1">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A67CD1">
              <w:rPr>
                <w:rFonts w:ascii="Arial" w:hAnsi="Arial" w:cs="Arial"/>
              </w:rPr>
              <w:fldChar w:fldCharType="end"/>
            </w:r>
            <w:r w:rsidRPr="00A67CD1">
              <w:rPr>
                <w:rFonts w:ascii="Arial" w:hAnsi="Arial" w:cs="Arial"/>
              </w:rPr>
              <w:t xml:space="preserve"> n/a</w:t>
            </w:r>
          </w:p>
        </w:tc>
      </w:tr>
      <w:tr w:rsidR="00DB3A52" w:rsidRPr="005004C2" w14:paraId="1D482C36" w14:textId="77777777" w:rsidTr="003F4D5D">
        <w:trPr>
          <w:gridBefore w:val="1"/>
          <w:gridAfter w:val="4"/>
          <w:wBefore w:w="13" w:type="dxa"/>
          <w:wAfter w:w="450" w:type="dxa"/>
          <w:trHeight w:val="288"/>
        </w:trPr>
        <w:tc>
          <w:tcPr>
            <w:tcW w:w="424" w:type="dxa"/>
            <w:gridSpan w:val="2"/>
            <w:tcMar>
              <w:top w:w="43" w:type="dxa"/>
              <w:left w:w="72" w:type="dxa"/>
              <w:bottom w:w="14" w:type="dxa"/>
              <w:right w:w="72" w:type="dxa"/>
            </w:tcMar>
          </w:tcPr>
          <w:p w14:paraId="4AFAA8C3"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3001" w:type="dxa"/>
            <w:gridSpan w:val="7"/>
            <w:tcMar>
              <w:top w:w="43" w:type="dxa"/>
              <w:left w:w="72" w:type="dxa"/>
              <w:bottom w:w="14" w:type="dxa"/>
              <w:right w:w="72" w:type="dxa"/>
            </w:tcMar>
          </w:tcPr>
          <w:p w14:paraId="0D293090"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tab/>
              <w:t xml:space="preserve"># of </w:t>
            </w:r>
            <w:r>
              <w:rPr>
                <w:rFonts w:ascii="Arial" w:hAnsi="Arial" w:cs="Arial"/>
              </w:rPr>
              <w:t>Research Participants</w:t>
            </w:r>
            <w:r w:rsidRPr="005004C2">
              <w:rPr>
                <w:rFonts w:ascii="Arial" w:hAnsi="Arial" w:cs="Arial"/>
              </w:rPr>
              <w:t>:</w:t>
            </w:r>
          </w:p>
        </w:tc>
        <w:tc>
          <w:tcPr>
            <w:tcW w:w="1080" w:type="dxa"/>
            <w:gridSpan w:val="3"/>
            <w:tcMar>
              <w:top w:w="43" w:type="dxa"/>
              <w:left w:w="72" w:type="dxa"/>
              <w:bottom w:w="14" w:type="dxa"/>
              <w:right w:w="72" w:type="dxa"/>
            </w:tcMar>
          </w:tcPr>
          <w:p w14:paraId="0038B120" w14:textId="749AC60A" w:rsidR="00DB3A52" w:rsidRPr="002F7079" w:rsidRDefault="00DB3A52" w:rsidP="00B76F9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74"/>
                  <w:enabled/>
                  <w:calcOnExit w:val="0"/>
                  <w:textInput/>
                </w:ffData>
              </w:fldChar>
            </w:r>
            <w:bookmarkStart w:id="4" w:name="Text74"/>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001C5FF8">
              <w:rPr>
                <w:rFonts w:ascii="Arial" w:hAnsi="Arial" w:cs="Arial"/>
              </w:rPr>
              <w:t> </w:t>
            </w:r>
            <w:r w:rsidR="001C5FF8">
              <w:rPr>
                <w:rFonts w:ascii="Arial" w:hAnsi="Arial" w:cs="Arial"/>
              </w:rPr>
              <w:t> </w:t>
            </w:r>
            <w:r w:rsidR="001C5FF8">
              <w:rPr>
                <w:rFonts w:ascii="Arial" w:hAnsi="Arial" w:cs="Arial"/>
              </w:rPr>
              <w:t> </w:t>
            </w:r>
            <w:r w:rsidR="001C5FF8">
              <w:rPr>
                <w:rFonts w:ascii="Arial" w:hAnsi="Arial" w:cs="Arial"/>
              </w:rPr>
              <w:t> </w:t>
            </w:r>
            <w:r w:rsidR="001C5FF8">
              <w:rPr>
                <w:rFonts w:ascii="Arial" w:hAnsi="Arial" w:cs="Arial"/>
              </w:rPr>
              <w:t> </w:t>
            </w:r>
            <w:r w:rsidRPr="002F7079">
              <w:rPr>
                <w:rFonts w:ascii="Arial" w:hAnsi="Arial" w:cs="Arial"/>
              </w:rPr>
              <w:fldChar w:fldCharType="end"/>
            </w:r>
            <w:bookmarkEnd w:id="4"/>
          </w:p>
        </w:tc>
        <w:tc>
          <w:tcPr>
            <w:tcW w:w="6030" w:type="dxa"/>
            <w:gridSpan w:val="10"/>
            <w:tcMar>
              <w:top w:w="43" w:type="dxa"/>
              <w:left w:w="72" w:type="dxa"/>
              <w:bottom w:w="14" w:type="dxa"/>
              <w:right w:w="72" w:type="dxa"/>
            </w:tcMar>
          </w:tcPr>
          <w:p w14:paraId="19EFBD91" w14:textId="344480A1" w:rsidR="00DB3A52" w:rsidRPr="002F7079"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r>
      <w:tr w:rsidR="00B76F92" w:rsidRPr="005004C2" w14:paraId="46B97B8B" w14:textId="77777777" w:rsidTr="003F4D5D">
        <w:trPr>
          <w:gridBefore w:val="1"/>
          <w:gridAfter w:val="4"/>
          <w:wBefore w:w="13" w:type="dxa"/>
          <w:wAfter w:w="450" w:type="dxa"/>
          <w:trHeight w:val="288"/>
        </w:trPr>
        <w:tc>
          <w:tcPr>
            <w:tcW w:w="424" w:type="dxa"/>
            <w:gridSpan w:val="2"/>
            <w:tcMar>
              <w:top w:w="43" w:type="dxa"/>
              <w:left w:w="72" w:type="dxa"/>
              <w:bottom w:w="14" w:type="dxa"/>
              <w:right w:w="72" w:type="dxa"/>
            </w:tcMar>
          </w:tcPr>
          <w:p w14:paraId="649B7F96" w14:textId="77777777" w:rsidR="00B76F92" w:rsidRPr="005004C2" w:rsidRDefault="00B76F9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3001" w:type="dxa"/>
            <w:gridSpan w:val="7"/>
            <w:tcMar>
              <w:top w:w="43" w:type="dxa"/>
              <w:left w:w="72" w:type="dxa"/>
              <w:bottom w:w="14" w:type="dxa"/>
              <w:right w:w="72" w:type="dxa"/>
            </w:tcMar>
          </w:tcPr>
          <w:p w14:paraId="08A9A47E" w14:textId="0386352B" w:rsidR="00B76F92" w:rsidRPr="00D51445" w:rsidRDefault="00B76F9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sz w:val="16"/>
                <w:szCs w:val="16"/>
              </w:rPr>
            </w:pPr>
            <w:r>
              <w:rPr>
                <w:rFonts w:ascii="Arial" w:hAnsi="Arial" w:cs="Arial"/>
              </w:rPr>
              <w:tab/>
              <w:t>List the specific study days:</w:t>
            </w:r>
          </w:p>
          <w:p w14:paraId="30F3A5EE" w14:textId="77777777" w:rsidR="00B76F92" w:rsidRDefault="00B76F9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sz w:val="18"/>
                <w:szCs w:val="18"/>
              </w:rPr>
            </w:pPr>
            <w:r w:rsidRPr="00D51445">
              <w:rPr>
                <w:rFonts w:ascii="Arial" w:hAnsi="Arial" w:cs="Arial"/>
                <w:i/>
                <w:iCs/>
                <w:sz w:val="16"/>
                <w:szCs w:val="16"/>
              </w:rPr>
              <w:tab/>
            </w:r>
            <w:r w:rsidRPr="00D51445">
              <w:rPr>
                <w:rFonts w:ascii="Arial" w:hAnsi="Arial" w:cs="Arial"/>
                <w:i/>
                <w:iCs/>
                <w:sz w:val="18"/>
                <w:szCs w:val="18"/>
              </w:rPr>
              <w:t>(e.g., Visits 1-2, Days 1-2)</w:t>
            </w:r>
          </w:p>
          <w:p w14:paraId="6518B6E9" w14:textId="77777777" w:rsidR="003F4D5D" w:rsidRDefault="003F4D5D"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sz w:val="18"/>
                <w:szCs w:val="18"/>
              </w:rPr>
            </w:pPr>
            <w:r>
              <w:rPr>
                <w:rFonts w:ascii="Arial" w:hAnsi="Arial" w:cs="Arial"/>
                <w:i/>
                <w:iCs/>
                <w:sz w:val="18"/>
                <w:szCs w:val="18"/>
              </w:rPr>
              <w:t xml:space="preserve">     </w:t>
            </w:r>
          </w:p>
          <w:p w14:paraId="3C7A845F" w14:textId="4D9123CC" w:rsidR="003F4D5D" w:rsidRPr="00D51445" w:rsidRDefault="003F4D5D"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sz w:val="18"/>
                <w:szCs w:val="18"/>
              </w:rPr>
            </w:pPr>
            <w:r>
              <w:rPr>
                <w:rFonts w:ascii="Arial" w:hAnsi="Arial" w:cs="Arial"/>
                <w:i/>
                <w:iCs/>
                <w:sz w:val="18"/>
                <w:szCs w:val="18"/>
              </w:rPr>
              <w:t xml:space="preserve">      ------------------------------------------</w:t>
            </w:r>
          </w:p>
        </w:tc>
        <w:tc>
          <w:tcPr>
            <w:tcW w:w="7110" w:type="dxa"/>
            <w:gridSpan w:val="13"/>
            <w:tcMar>
              <w:top w:w="43" w:type="dxa"/>
              <w:left w:w="72" w:type="dxa"/>
              <w:bottom w:w="14" w:type="dxa"/>
              <w:right w:w="72" w:type="dxa"/>
            </w:tcMar>
          </w:tcPr>
          <w:p w14:paraId="615CF896" w14:textId="02E240E1" w:rsidR="00B76F92" w:rsidRPr="002F7079" w:rsidRDefault="00B76F9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95"/>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001C5FF8">
              <w:rPr>
                <w:rFonts w:ascii="Arial" w:hAnsi="Arial" w:cs="Arial"/>
              </w:rPr>
              <w:t> </w:t>
            </w:r>
            <w:r w:rsidR="001C5FF8">
              <w:rPr>
                <w:rFonts w:ascii="Arial" w:hAnsi="Arial" w:cs="Arial"/>
              </w:rPr>
              <w:t> </w:t>
            </w:r>
            <w:r w:rsidR="001C5FF8">
              <w:rPr>
                <w:rFonts w:ascii="Arial" w:hAnsi="Arial" w:cs="Arial"/>
              </w:rPr>
              <w:t> </w:t>
            </w:r>
            <w:r w:rsidR="001C5FF8">
              <w:rPr>
                <w:rFonts w:ascii="Arial" w:hAnsi="Arial" w:cs="Arial"/>
              </w:rPr>
              <w:t> </w:t>
            </w:r>
            <w:r w:rsidR="001C5FF8">
              <w:rPr>
                <w:rFonts w:ascii="Arial" w:hAnsi="Arial" w:cs="Arial"/>
              </w:rPr>
              <w:t> </w:t>
            </w:r>
            <w:r w:rsidRPr="002F7079">
              <w:rPr>
                <w:rFonts w:ascii="Arial" w:hAnsi="Arial" w:cs="Arial"/>
              </w:rPr>
              <w:fldChar w:fldCharType="end"/>
            </w:r>
          </w:p>
        </w:tc>
      </w:tr>
      <w:tr w:rsidR="00CE10DF" w:rsidRPr="005004C2" w14:paraId="4E8A8EFF" w14:textId="77777777" w:rsidTr="003F4D5D">
        <w:tblPrEx>
          <w:tblBorders>
            <w:bottom w:val="single" w:sz="4" w:space="0" w:color="auto"/>
          </w:tblBorders>
        </w:tblPrEx>
        <w:trPr>
          <w:gridBefore w:val="1"/>
          <w:wBefore w:w="13" w:type="dxa"/>
          <w:trHeight w:val="288"/>
        </w:trPr>
        <w:tc>
          <w:tcPr>
            <w:tcW w:w="424" w:type="dxa"/>
            <w:gridSpan w:val="2"/>
            <w:tcMar>
              <w:top w:w="144" w:type="dxa"/>
              <w:left w:w="72" w:type="dxa"/>
              <w:bottom w:w="14" w:type="dxa"/>
              <w:right w:w="72" w:type="dxa"/>
            </w:tcMar>
          </w:tcPr>
          <w:p w14:paraId="7234C26E" w14:textId="77777777" w:rsidR="00CE10DF" w:rsidRPr="005004C2" w:rsidRDefault="00CE10DF"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br w:type="page"/>
            </w:r>
            <w:r w:rsidRPr="005004C2">
              <w:rPr>
                <w:rFonts w:ascii="Arial" w:hAnsi="Arial" w:cs="Arial"/>
              </w:rPr>
              <w:br w:type="page"/>
            </w:r>
            <w:r w:rsidRPr="005004C2">
              <w:rPr>
                <w:rFonts w:ascii="Arial" w:hAnsi="Arial" w:cs="Arial"/>
              </w:rPr>
              <w:br w:type="page"/>
            </w:r>
          </w:p>
        </w:tc>
        <w:tc>
          <w:tcPr>
            <w:tcW w:w="10561" w:type="dxa"/>
            <w:gridSpan w:val="24"/>
            <w:tcMar>
              <w:top w:w="144" w:type="dxa"/>
              <w:left w:w="72" w:type="dxa"/>
              <w:bottom w:w="14" w:type="dxa"/>
              <w:right w:w="72" w:type="dxa"/>
            </w:tcMar>
          </w:tcPr>
          <w:p w14:paraId="2F78F638" w14:textId="77014FDD" w:rsidR="00CE10DF" w:rsidRPr="008D19F8" w:rsidRDefault="00CE10DF" w:rsidP="003144EF">
            <w:pPr>
              <w:numPr>
                <w:ilvl w:val="0"/>
                <w:numId w:val="25"/>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sz w:val="18"/>
                <w:szCs w:val="18"/>
              </w:rPr>
            </w:pPr>
            <w:r w:rsidRPr="00A67CD1">
              <w:rPr>
                <w:rFonts w:ascii="Arial" w:hAnsi="Arial" w:cs="Arial"/>
              </w:rPr>
              <w:t>Outpatient</w:t>
            </w:r>
            <w:r>
              <w:rPr>
                <w:rFonts w:ascii="Arial" w:hAnsi="Arial" w:cs="Arial"/>
              </w:rPr>
              <w:t xml:space="preserve"> Visits (</w:t>
            </w:r>
            <w:r w:rsidR="00EC2BBC">
              <w:rPr>
                <w:rFonts w:ascii="Arial" w:hAnsi="Arial" w:cs="Arial"/>
              </w:rPr>
              <w:t xml:space="preserve">i.e., </w:t>
            </w:r>
            <w:r>
              <w:rPr>
                <w:rFonts w:ascii="Arial" w:hAnsi="Arial" w:cs="Arial"/>
              </w:rPr>
              <w:t>not overnight)</w:t>
            </w:r>
            <w:r w:rsidRPr="00A67CD1">
              <w:rPr>
                <w:rFonts w:ascii="Arial" w:hAnsi="Arial" w:cs="Arial"/>
              </w:rPr>
              <w:t>:</w:t>
            </w:r>
            <w:r w:rsidR="00492F06">
              <w:rPr>
                <w:rFonts w:ascii="Arial" w:hAnsi="Arial" w:cs="Arial"/>
              </w:rPr>
              <w:tab/>
            </w:r>
            <w:r w:rsidR="003F4D5D">
              <w:rPr>
                <w:rFonts w:ascii="Arial" w:hAnsi="Arial" w:cs="Arial"/>
              </w:rPr>
              <w:t xml:space="preserve">   </w:t>
            </w:r>
            <w:r w:rsidRPr="00A67CD1">
              <w:rPr>
                <w:rFonts w:ascii="Arial" w:hAnsi="Arial" w:cs="Arial"/>
              </w:rPr>
              <w:fldChar w:fldCharType="begin">
                <w:ffData>
                  <w:name w:val="Check1"/>
                  <w:enabled/>
                  <w:calcOnExit w:val="0"/>
                  <w:checkBox>
                    <w:sizeAuto/>
                    <w:default w:val="0"/>
                  </w:checkBox>
                </w:ffData>
              </w:fldChar>
            </w:r>
            <w:r w:rsidRPr="00A67CD1">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A67CD1">
              <w:rPr>
                <w:rFonts w:ascii="Arial" w:hAnsi="Arial" w:cs="Arial"/>
              </w:rPr>
              <w:fldChar w:fldCharType="end"/>
            </w:r>
            <w:r w:rsidRPr="00A67CD1">
              <w:rPr>
                <w:rFonts w:ascii="Arial" w:hAnsi="Arial" w:cs="Arial"/>
              </w:rPr>
              <w:t xml:space="preserve"> n/a</w:t>
            </w:r>
          </w:p>
        </w:tc>
      </w:tr>
      <w:tr w:rsidR="00DB3A52" w:rsidRPr="005004C2" w14:paraId="3BE7B956" w14:textId="77777777" w:rsidTr="003F4D5D">
        <w:trPr>
          <w:gridBefore w:val="1"/>
          <w:gridAfter w:val="4"/>
          <w:wBefore w:w="13" w:type="dxa"/>
          <w:wAfter w:w="450" w:type="dxa"/>
          <w:trHeight w:val="288"/>
        </w:trPr>
        <w:tc>
          <w:tcPr>
            <w:tcW w:w="424" w:type="dxa"/>
            <w:gridSpan w:val="2"/>
            <w:tcMar>
              <w:top w:w="43" w:type="dxa"/>
              <w:left w:w="72" w:type="dxa"/>
              <w:bottom w:w="14" w:type="dxa"/>
              <w:right w:w="72" w:type="dxa"/>
            </w:tcMar>
          </w:tcPr>
          <w:p w14:paraId="044F4C1B"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3001" w:type="dxa"/>
            <w:gridSpan w:val="7"/>
            <w:tcMar>
              <w:top w:w="43" w:type="dxa"/>
              <w:left w:w="72" w:type="dxa"/>
              <w:bottom w:w="14" w:type="dxa"/>
              <w:right w:w="72" w:type="dxa"/>
            </w:tcMar>
          </w:tcPr>
          <w:p w14:paraId="7127488D"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tab/>
              <w:t xml:space="preserve"># of </w:t>
            </w:r>
            <w:r>
              <w:rPr>
                <w:rFonts w:ascii="Arial" w:hAnsi="Arial" w:cs="Arial"/>
              </w:rPr>
              <w:t>Research Participants</w:t>
            </w:r>
            <w:r w:rsidRPr="005004C2">
              <w:rPr>
                <w:rFonts w:ascii="Arial" w:hAnsi="Arial" w:cs="Arial"/>
              </w:rPr>
              <w:t>:</w:t>
            </w:r>
          </w:p>
        </w:tc>
        <w:tc>
          <w:tcPr>
            <w:tcW w:w="1080" w:type="dxa"/>
            <w:gridSpan w:val="3"/>
            <w:tcMar>
              <w:top w:w="43" w:type="dxa"/>
              <w:left w:w="72" w:type="dxa"/>
              <w:bottom w:w="14" w:type="dxa"/>
              <w:right w:w="72" w:type="dxa"/>
            </w:tcMar>
          </w:tcPr>
          <w:p w14:paraId="0B173187" w14:textId="77777777" w:rsidR="00DB3A52" w:rsidRPr="002F7079" w:rsidRDefault="00DB3A52" w:rsidP="00B76F9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74"/>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c>
          <w:tcPr>
            <w:tcW w:w="6030" w:type="dxa"/>
            <w:gridSpan w:val="10"/>
            <w:tcMar>
              <w:top w:w="43" w:type="dxa"/>
              <w:left w:w="72" w:type="dxa"/>
              <w:bottom w:w="14" w:type="dxa"/>
              <w:right w:w="72" w:type="dxa"/>
            </w:tcMar>
          </w:tcPr>
          <w:p w14:paraId="13D3B587" w14:textId="469F40C3" w:rsidR="00DB3A52" w:rsidRPr="002F7079"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r>
      <w:tr w:rsidR="00DB3A52" w:rsidRPr="005004C2" w14:paraId="15795BE1" w14:textId="77777777" w:rsidTr="003F4D5D">
        <w:trPr>
          <w:gridBefore w:val="1"/>
          <w:gridAfter w:val="4"/>
          <w:wBefore w:w="13" w:type="dxa"/>
          <w:wAfter w:w="450" w:type="dxa"/>
          <w:trHeight w:val="288"/>
        </w:trPr>
        <w:tc>
          <w:tcPr>
            <w:tcW w:w="424" w:type="dxa"/>
            <w:gridSpan w:val="2"/>
            <w:tcMar>
              <w:top w:w="43" w:type="dxa"/>
              <w:left w:w="72" w:type="dxa"/>
              <w:bottom w:w="14" w:type="dxa"/>
              <w:right w:w="72" w:type="dxa"/>
            </w:tcMar>
          </w:tcPr>
          <w:p w14:paraId="43BDE20C"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3001" w:type="dxa"/>
            <w:gridSpan w:val="7"/>
            <w:tcMar>
              <w:top w:w="43" w:type="dxa"/>
              <w:left w:w="72" w:type="dxa"/>
              <w:bottom w:w="14" w:type="dxa"/>
              <w:right w:w="72" w:type="dxa"/>
            </w:tcMar>
          </w:tcPr>
          <w:p w14:paraId="6695BCF9" w14:textId="77777777" w:rsidR="00DB3A52" w:rsidRPr="005004C2"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tab/>
              <w:t xml:space="preserve"># of </w:t>
            </w:r>
            <w:r>
              <w:rPr>
                <w:rFonts w:ascii="Arial" w:hAnsi="Arial" w:cs="Arial"/>
              </w:rPr>
              <w:t>visits per participant</w:t>
            </w:r>
            <w:r w:rsidRPr="005004C2">
              <w:rPr>
                <w:rFonts w:ascii="Arial" w:hAnsi="Arial" w:cs="Arial"/>
              </w:rPr>
              <w:t>:</w:t>
            </w:r>
          </w:p>
        </w:tc>
        <w:tc>
          <w:tcPr>
            <w:tcW w:w="1080" w:type="dxa"/>
            <w:gridSpan w:val="3"/>
            <w:tcMar>
              <w:top w:w="43" w:type="dxa"/>
              <w:left w:w="72" w:type="dxa"/>
              <w:bottom w:w="14" w:type="dxa"/>
              <w:right w:w="72" w:type="dxa"/>
            </w:tcMar>
          </w:tcPr>
          <w:p w14:paraId="197F9BC3" w14:textId="77777777" w:rsidR="00DB3A52" w:rsidRPr="002F7079" w:rsidRDefault="00DB3A52" w:rsidP="00B76F9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60"/>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c>
          <w:tcPr>
            <w:tcW w:w="6030" w:type="dxa"/>
            <w:gridSpan w:val="10"/>
            <w:tcMar>
              <w:top w:w="43" w:type="dxa"/>
              <w:left w:w="72" w:type="dxa"/>
              <w:bottom w:w="14" w:type="dxa"/>
              <w:right w:w="72" w:type="dxa"/>
            </w:tcMar>
          </w:tcPr>
          <w:p w14:paraId="4F87529E" w14:textId="348E912A" w:rsidR="00DB3A52" w:rsidRPr="002F7079" w:rsidRDefault="00DB3A52"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r>
      <w:tr w:rsidR="00492F06" w:rsidRPr="005004C2" w14:paraId="7D7F7FDB" w14:textId="77777777" w:rsidTr="003F4D5D">
        <w:trPr>
          <w:gridBefore w:val="1"/>
          <w:gridAfter w:val="4"/>
          <w:wBefore w:w="13" w:type="dxa"/>
          <w:wAfter w:w="450" w:type="dxa"/>
          <w:trHeight w:val="288"/>
        </w:trPr>
        <w:tc>
          <w:tcPr>
            <w:tcW w:w="424" w:type="dxa"/>
            <w:gridSpan w:val="2"/>
            <w:tcMar>
              <w:top w:w="43" w:type="dxa"/>
              <w:left w:w="72" w:type="dxa"/>
              <w:bottom w:w="14" w:type="dxa"/>
              <w:right w:w="72" w:type="dxa"/>
            </w:tcMar>
          </w:tcPr>
          <w:p w14:paraId="374036BA" w14:textId="77777777" w:rsidR="00492F06" w:rsidRPr="005004C2" w:rsidRDefault="00492F06"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111" w:type="dxa"/>
            <w:gridSpan w:val="20"/>
            <w:tcMar>
              <w:top w:w="43" w:type="dxa"/>
              <w:left w:w="72" w:type="dxa"/>
              <w:bottom w:w="14" w:type="dxa"/>
              <w:right w:w="72" w:type="dxa"/>
            </w:tcMar>
          </w:tcPr>
          <w:p w14:paraId="37BA3491" w14:textId="50354DAB" w:rsidR="00492F06" w:rsidRPr="003F4D5D" w:rsidRDefault="003F4D5D" w:rsidP="003F4D5D">
            <w:p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15"/>
              <w:jc w:val="both"/>
              <w:rPr>
                <w:rFonts w:ascii="Arial" w:hAnsi="Arial" w:cs="Arial"/>
                <w:i/>
                <w:iCs/>
              </w:rPr>
            </w:pPr>
            <w:r>
              <w:rPr>
                <w:rFonts w:ascii="Arial" w:hAnsi="Arial" w:cs="Arial"/>
              </w:rPr>
              <w:t>For Outpatient Visits, please l</w:t>
            </w:r>
            <w:r w:rsidR="00492F06" w:rsidRPr="003F4D5D">
              <w:rPr>
                <w:rFonts w:ascii="Arial" w:hAnsi="Arial" w:cs="Arial"/>
              </w:rPr>
              <w:t xml:space="preserve">ist the specific study visits by site (UH or EMC) – indicate “n/a” if site is not </w:t>
            </w:r>
            <w:r>
              <w:rPr>
                <w:rFonts w:ascii="Arial" w:hAnsi="Arial" w:cs="Arial"/>
              </w:rPr>
              <w:t xml:space="preserve">    </w:t>
            </w:r>
            <w:r w:rsidR="00492F06" w:rsidRPr="003F4D5D">
              <w:rPr>
                <w:rFonts w:ascii="Arial" w:hAnsi="Arial" w:cs="Arial"/>
              </w:rPr>
              <w:t>applicable:</w:t>
            </w:r>
            <w:r>
              <w:rPr>
                <w:rFonts w:ascii="Arial" w:hAnsi="Arial" w:cs="Arial"/>
              </w:rPr>
              <w:t xml:space="preserve">   </w:t>
            </w:r>
            <w:r w:rsidR="00492F06" w:rsidRPr="003F4D5D">
              <w:rPr>
                <w:rFonts w:ascii="Arial" w:hAnsi="Arial" w:cs="Arial"/>
                <w:i/>
                <w:iCs/>
              </w:rPr>
              <w:t xml:space="preserve">(Note: Request to use EMC should have occurred at time of Consult) </w:t>
            </w:r>
          </w:p>
        </w:tc>
      </w:tr>
      <w:tr w:rsidR="00492F06" w:rsidRPr="005004C2" w14:paraId="01EF97F0" w14:textId="77777777" w:rsidTr="003F4D5D">
        <w:trPr>
          <w:gridBefore w:val="2"/>
          <w:gridAfter w:val="1"/>
          <w:wBefore w:w="306" w:type="dxa"/>
          <w:wAfter w:w="157" w:type="dxa"/>
          <w:trHeight w:val="288"/>
        </w:trPr>
        <w:tc>
          <w:tcPr>
            <w:tcW w:w="424" w:type="dxa"/>
            <w:gridSpan w:val="2"/>
            <w:tcMar>
              <w:top w:w="43" w:type="dxa"/>
              <w:left w:w="72" w:type="dxa"/>
              <w:bottom w:w="14" w:type="dxa"/>
              <w:right w:w="72" w:type="dxa"/>
            </w:tcMar>
          </w:tcPr>
          <w:p w14:paraId="768886DC" w14:textId="77777777" w:rsidR="00492F06" w:rsidRPr="003F4D5D" w:rsidRDefault="00492F06"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201" w:type="dxa"/>
            <w:gridSpan w:val="2"/>
            <w:tcMar>
              <w:top w:w="43" w:type="dxa"/>
              <w:left w:w="72" w:type="dxa"/>
              <w:bottom w:w="14" w:type="dxa"/>
              <w:right w:w="72" w:type="dxa"/>
            </w:tcMar>
          </w:tcPr>
          <w:p w14:paraId="6EAA92F1" w14:textId="3FE2F082" w:rsidR="00492F06" w:rsidRPr="003F4D5D" w:rsidRDefault="00492F06" w:rsidP="00B76F9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3F4D5D">
              <w:rPr>
                <w:rFonts w:ascii="Arial" w:hAnsi="Arial" w:cs="Arial"/>
              </w:rPr>
              <w:tab/>
              <w:t>UH:</w:t>
            </w:r>
          </w:p>
        </w:tc>
        <w:tc>
          <w:tcPr>
            <w:tcW w:w="8910" w:type="dxa"/>
            <w:gridSpan w:val="20"/>
            <w:tcMar>
              <w:top w:w="43" w:type="dxa"/>
              <w:left w:w="72" w:type="dxa"/>
              <w:bottom w:w="14" w:type="dxa"/>
              <w:right w:w="72" w:type="dxa"/>
            </w:tcMar>
          </w:tcPr>
          <w:p w14:paraId="20D40C7B" w14:textId="45BC94F5" w:rsidR="00492F06" w:rsidRPr="003F4D5D" w:rsidRDefault="00492F06"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3F4D5D">
              <w:rPr>
                <w:rFonts w:ascii="Arial" w:hAnsi="Arial" w:cs="Arial"/>
              </w:rPr>
              <w:fldChar w:fldCharType="begin">
                <w:ffData>
                  <w:name w:val="Text60"/>
                  <w:enabled/>
                  <w:calcOnExit w:val="0"/>
                  <w:textInput/>
                </w:ffData>
              </w:fldChar>
            </w:r>
            <w:r w:rsidRPr="003F4D5D">
              <w:rPr>
                <w:rFonts w:ascii="Arial" w:hAnsi="Arial" w:cs="Arial"/>
              </w:rPr>
              <w:instrText xml:space="preserve"> FORMTEXT </w:instrText>
            </w:r>
            <w:r w:rsidRPr="003F4D5D">
              <w:rPr>
                <w:rFonts w:ascii="Arial" w:hAnsi="Arial" w:cs="Arial"/>
              </w:rPr>
            </w:r>
            <w:r w:rsidRPr="003F4D5D">
              <w:rPr>
                <w:rFonts w:ascii="Arial" w:hAnsi="Arial" w:cs="Arial"/>
              </w:rPr>
              <w:fldChar w:fldCharType="separate"/>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rPr>
              <w:fldChar w:fldCharType="end"/>
            </w:r>
          </w:p>
        </w:tc>
      </w:tr>
      <w:tr w:rsidR="00492F06" w:rsidRPr="005004C2" w14:paraId="552896AA" w14:textId="77777777" w:rsidTr="003F4D5D">
        <w:trPr>
          <w:gridBefore w:val="2"/>
          <w:gridAfter w:val="1"/>
          <w:wBefore w:w="306" w:type="dxa"/>
          <w:wAfter w:w="157" w:type="dxa"/>
          <w:trHeight w:val="288"/>
        </w:trPr>
        <w:tc>
          <w:tcPr>
            <w:tcW w:w="424" w:type="dxa"/>
            <w:gridSpan w:val="2"/>
            <w:tcMar>
              <w:top w:w="43" w:type="dxa"/>
              <w:left w:w="72" w:type="dxa"/>
              <w:bottom w:w="14" w:type="dxa"/>
              <w:right w:w="72" w:type="dxa"/>
            </w:tcMar>
          </w:tcPr>
          <w:p w14:paraId="78E452FD" w14:textId="77777777" w:rsidR="00492F06" w:rsidRPr="003F4D5D" w:rsidRDefault="00492F06"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201" w:type="dxa"/>
            <w:gridSpan w:val="2"/>
            <w:tcMar>
              <w:top w:w="43" w:type="dxa"/>
              <w:left w:w="72" w:type="dxa"/>
              <w:bottom w:w="14" w:type="dxa"/>
              <w:right w:w="72" w:type="dxa"/>
            </w:tcMar>
          </w:tcPr>
          <w:p w14:paraId="6A50A7AC" w14:textId="0CCD6EDF" w:rsidR="00492F06" w:rsidRPr="003F4D5D" w:rsidRDefault="00492F06" w:rsidP="00B76F9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3F4D5D">
              <w:rPr>
                <w:rFonts w:ascii="Arial" w:hAnsi="Arial" w:cs="Arial"/>
              </w:rPr>
              <w:tab/>
              <w:t>EMC:</w:t>
            </w:r>
          </w:p>
        </w:tc>
        <w:tc>
          <w:tcPr>
            <w:tcW w:w="8910" w:type="dxa"/>
            <w:gridSpan w:val="20"/>
            <w:tcMar>
              <w:top w:w="43" w:type="dxa"/>
              <w:left w:w="72" w:type="dxa"/>
              <w:bottom w:w="14" w:type="dxa"/>
              <w:right w:w="72" w:type="dxa"/>
            </w:tcMar>
          </w:tcPr>
          <w:p w14:paraId="333D63C0" w14:textId="6EAB6420" w:rsidR="00492F06" w:rsidRPr="003F4D5D" w:rsidRDefault="00492F06" w:rsidP="00DB3A5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3F4D5D">
              <w:rPr>
                <w:rFonts w:ascii="Arial" w:hAnsi="Arial" w:cs="Arial"/>
              </w:rPr>
              <w:fldChar w:fldCharType="begin">
                <w:ffData>
                  <w:name w:val="Text60"/>
                  <w:enabled/>
                  <w:calcOnExit w:val="0"/>
                  <w:textInput/>
                </w:ffData>
              </w:fldChar>
            </w:r>
            <w:r w:rsidRPr="003F4D5D">
              <w:rPr>
                <w:rFonts w:ascii="Arial" w:hAnsi="Arial" w:cs="Arial"/>
              </w:rPr>
              <w:instrText xml:space="preserve"> FORMTEXT </w:instrText>
            </w:r>
            <w:r w:rsidRPr="003F4D5D">
              <w:rPr>
                <w:rFonts w:ascii="Arial" w:hAnsi="Arial" w:cs="Arial"/>
              </w:rPr>
            </w:r>
            <w:r w:rsidRPr="003F4D5D">
              <w:rPr>
                <w:rFonts w:ascii="Arial" w:hAnsi="Arial" w:cs="Arial"/>
              </w:rPr>
              <w:fldChar w:fldCharType="separate"/>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noProof/>
              </w:rPr>
              <w:t> </w:t>
            </w:r>
            <w:r w:rsidRPr="003F4D5D">
              <w:rPr>
                <w:rFonts w:ascii="Arial" w:hAnsi="Arial" w:cs="Arial"/>
              </w:rPr>
              <w:fldChar w:fldCharType="end"/>
            </w:r>
          </w:p>
        </w:tc>
      </w:tr>
      <w:tr w:rsidR="00CA15BA" w:rsidRPr="005004C2" w14:paraId="5D76C986" w14:textId="77777777" w:rsidTr="003F4D5D">
        <w:tblPrEx>
          <w:tblBorders>
            <w:bottom w:val="single" w:sz="4" w:space="0" w:color="auto"/>
          </w:tblBorders>
        </w:tblPrEx>
        <w:trPr>
          <w:gridBefore w:val="1"/>
          <w:wBefore w:w="13" w:type="dxa"/>
          <w:trHeight w:val="288"/>
        </w:trPr>
        <w:tc>
          <w:tcPr>
            <w:tcW w:w="424" w:type="dxa"/>
            <w:gridSpan w:val="2"/>
            <w:tcBorders>
              <w:top w:val="nil"/>
              <w:bottom w:val="nil"/>
            </w:tcBorders>
            <w:tcMar>
              <w:top w:w="43" w:type="dxa"/>
              <w:left w:w="72" w:type="dxa"/>
              <w:bottom w:w="14" w:type="dxa"/>
              <w:right w:w="72" w:type="dxa"/>
            </w:tcMar>
          </w:tcPr>
          <w:p w14:paraId="44559E7C" w14:textId="77777777" w:rsidR="00CA15BA" w:rsidRPr="005004C2" w:rsidRDefault="00CA15BA" w:rsidP="00CA15B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6</w:t>
            </w:r>
            <w:r w:rsidRPr="005004C2">
              <w:rPr>
                <w:rFonts w:ascii="Arial" w:hAnsi="Arial" w:cs="Arial"/>
              </w:rPr>
              <w:t>.</w:t>
            </w:r>
          </w:p>
        </w:tc>
        <w:tc>
          <w:tcPr>
            <w:tcW w:w="10561" w:type="dxa"/>
            <w:gridSpan w:val="24"/>
            <w:tcBorders>
              <w:top w:val="nil"/>
              <w:bottom w:val="nil"/>
            </w:tcBorders>
            <w:tcMar>
              <w:top w:w="43" w:type="dxa"/>
              <w:left w:w="72" w:type="dxa"/>
              <w:bottom w:w="14" w:type="dxa"/>
              <w:right w:w="72" w:type="dxa"/>
            </w:tcMar>
          </w:tcPr>
          <w:p w14:paraId="23ADCBF9" w14:textId="1F998F51" w:rsidR="00CA15BA" w:rsidRPr="0001410C" w:rsidRDefault="00EC2BBC" w:rsidP="00CA15B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A730F">
              <w:rPr>
                <w:rFonts w:ascii="Arial" w:hAnsi="Arial" w:cs="Arial"/>
                <w:b/>
                <w:bCs/>
              </w:rPr>
              <w:t>CRU</w:t>
            </w:r>
            <w:r w:rsidR="006B513E" w:rsidRPr="009A730F">
              <w:rPr>
                <w:rFonts w:ascii="Arial" w:hAnsi="Arial" w:cs="Arial"/>
                <w:b/>
                <w:bCs/>
              </w:rPr>
              <w:t xml:space="preserve"> r</w:t>
            </w:r>
            <w:r w:rsidR="00CA15BA" w:rsidRPr="009A730F">
              <w:rPr>
                <w:rFonts w:ascii="Arial" w:hAnsi="Arial" w:cs="Arial"/>
                <w:b/>
                <w:bCs/>
              </w:rPr>
              <w:t>esources to be used</w:t>
            </w:r>
            <w:r w:rsidR="00B76F92">
              <w:rPr>
                <w:rFonts w:ascii="Arial" w:hAnsi="Arial" w:cs="Arial"/>
              </w:rPr>
              <w:t xml:space="preserve"> </w:t>
            </w:r>
            <w:r w:rsidR="00D967A3">
              <w:rPr>
                <w:rFonts w:ascii="Arial" w:hAnsi="Arial" w:cs="Arial"/>
              </w:rPr>
              <w:t>(</w:t>
            </w:r>
            <w:r w:rsidR="006B513E">
              <w:rPr>
                <w:rFonts w:ascii="Arial" w:hAnsi="Arial" w:cs="Arial"/>
              </w:rPr>
              <w:t>check the services below that will be performed by CRU</w:t>
            </w:r>
            <w:r w:rsidR="00D967A3">
              <w:rPr>
                <w:rFonts w:ascii="Arial" w:hAnsi="Arial" w:cs="Arial"/>
              </w:rPr>
              <w:t>)</w:t>
            </w:r>
            <w:r w:rsidR="00CA15BA" w:rsidRPr="0001410C">
              <w:rPr>
                <w:rFonts w:ascii="Arial" w:hAnsi="Arial" w:cs="Arial"/>
              </w:rPr>
              <w:t>:</w:t>
            </w:r>
          </w:p>
        </w:tc>
      </w:tr>
      <w:tr w:rsidR="00D967A3" w:rsidRPr="005004C2" w14:paraId="115A811F" w14:textId="77777777" w:rsidTr="003F4D5D">
        <w:tblPrEx>
          <w:tblBorders>
            <w:bottom w:val="single" w:sz="4" w:space="0" w:color="auto"/>
          </w:tblBorders>
        </w:tblPrEx>
        <w:trPr>
          <w:gridBefore w:val="1"/>
          <w:gridAfter w:val="6"/>
          <w:wBefore w:w="13" w:type="dxa"/>
          <w:wAfter w:w="900" w:type="dxa"/>
        </w:trPr>
        <w:tc>
          <w:tcPr>
            <w:tcW w:w="424" w:type="dxa"/>
            <w:gridSpan w:val="2"/>
            <w:tcBorders>
              <w:bottom w:val="nil"/>
            </w:tcBorders>
            <w:tcMar>
              <w:top w:w="43" w:type="dxa"/>
              <w:left w:w="72" w:type="dxa"/>
              <w:bottom w:w="14" w:type="dxa"/>
              <w:right w:w="72" w:type="dxa"/>
            </w:tcMar>
          </w:tcPr>
          <w:p w14:paraId="541E2F0C"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2731" w:type="dxa"/>
            <w:gridSpan w:val="6"/>
            <w:tcBorders>
              <w:bottom w:val="nil"/>
            </w:tcBorders>
            <w:tcMar>
              <w:top w:w="43" w:type="dxa"/>
              <w:left w:w="72" w:type="dxa"/>
              <w:bottom w:w="14" w:type="dxa"/>
              <w:right w:w="72" w:type="dxa"/>
            </w:tcMar>
          </w:tcPr>
          <w:p w14:paraId="798D8C94"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r w:rsidRPr="005004C2">
              <w:rPr>
                <w:rFonts w:ascii="Arial" w:hAnsi="Arial" w:cs="Arial"/>
              </w:rPr>
              <w:fldChar w:fldCharType="begin">
                <w:ffData>
                  <w:name w:val=""/>
                  <w:enabled/>
                  <w:calcOnExit w:val="0"/>
                  <w:checkBox>
                    <w:sizeAuto/>
                    <w:default w:val="0"/>
                    <w:checked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Drug Administration</w:t>
            </w:r>
          </w:p>
        </w:tc>
        <w:tc>
          <w:tcPr>
            <w:tcW w:w="6930" w:type="dxa"/>
            <w:gridSpan w:val="12"/>
            <w:tcBorders>
              <w:bottom w:val="nil"/>
            </w:tcBorders>
          </w:tcPr>
          <w:p w14:paraId="2242D834" w14:textId="77777777" w:rsidR="00D967A3" w:rsidRPr="00D967A3" w:rsidRDefault="00D967A3" w:rsidP="00D967A3">
            <w:pPr>
              <w:tabs>
                <w:tab w:val="left" w:pos="-720"/>
                <w:tab w:val="left" w:pos="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i/>
                <w:iCs/>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ab/>
              <w:t>ECGs on sponsor provided equipment</w:t>
            </w:r>
          </w:p>
          <w:p w14:paraId="4656F750" w14:textId="611BE181" w:rsidR="00D967A3" w:rsidRPr="003144EF" w:rsidRDefault="00D967A3" w:rsidP="00D967A3">
            <w:pPr>
              <w:tabs>
                <w:tab w:val="left" w:pos="-720"/>
                <w:tab w:val="left" w:pos="0"/>
                <w:tab w:val="left" w:pos="3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sz w:val="16"/>
                <w:szCs w:val="16"/>
              </w:rPr>
            </w:pPr>
            <w:r w:rsidRPr="00D967A3">
              <w:rPr>
                <w:rFonts w:ascii="Arial" w:hAnsi="Arial" w:cs="Arial"/>
                <w:i/>
                <w:iCs/>
                <w:sz w:val="16"/>
                <w:szCs w:val="16"/>
              </w:rPr>
              <w:tab/>
            </w:r>
          </w:p>
        </w:tc>
      </w:tr>
      <w:tr w:rsidR="00D967A3" w:rsidRPr="005004C2" w14:paraId="2311D535" w14:textId="77777777" w:rsidTr="003F4D5D">
        <w:tblPrEx>
          <w:tblBorders>
            <w:bottom w:val="single" w:sz="4" w:space="0" w:color="auto"/>
          </w:tblBorders>
        </w:tblPrEx>
        <w:trPr>
          <w:gridBefore w:val="1"/>
          <w:gridAfter w:val="6"/>
          <w:wBefore w:w="13" w:type="dxa"/>
          <w:wAfter w:w="900" w:type="dxa"/>
        </w:trPr>
        <w:tc>
          <w:tcPr>
            <w:tcW w:w="424" w:type="dxa"/>
            <w:gridSpan w:val="2"/>
            <w:tcBorders>
              <w:bottom w:val="nil"/>
            </w:tcBorders>
            <w:tcMar>
              <w:top w:w="43" w:type="dxa"/>
              <w:left w:w="72" w:type="dxa"/>
              <w:bottom w:w="14" w:type="dxa"/>
              <w:right w:w="72" w:type="dxa"/>
            </w:tcMar>
          </w:tcPr>
          <w:p w14:paraId="5818398F"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2731" w:type="dxa"/>
            <w:gridSpan w:val="6"/>
            <w:tcBorders>
              <w:bottom w:val="nil"/>
            </w:tcBorders>
            <w:tcMar>
              <w:top w:w="43" w:type="dxa"/>
              <w:left w:w="72" w:type="dxa"/>
              <w:bottom w:w="14" w:type="dxa"/>
              <w:right w:w="72" w:type="dxa"/>
            </w:tcMar>
          </w:tcPr>
          <w:p w14:paraId="479CEAA2"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Blood Drawing</w:t>
            </w:r>
          </w:p>
        </w:tc>
        <w:tc>
          <w:tcPr>
            <w:tcW w:w="6930" w:type="dxa"/>
            <w:gridSpan w:val="12"/>
            <w:tcBorders>
              <w:bottom w:val="nil"/>
            </w:tcBorders>
          </w:tcPr>
          <w:p w14:paraId="69E220D1" w14:textId="5D3B8AB4" w:rsidR="00D967A3" w:rsidRPr="005004C2" w:rsidRDefault="00D967A3" w:rsidP="00D967A3">
            <w:pPr>
              <w:tabs>
                <w:tab w:val="left" w:pos="-720"/>
                <w:tab w:val="left" w:pos="0"/>
                <w:tab w:val="left" w:pos="2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w:t>
            </w:r>
            <w:r w:rsidRPr="005004C2">
              <w:rPr>
                <w:rFonts w:ascii="Arial" w:hAnsi="Arial" w:cs="Arial"/>
              </w:rPr>
              <w:t>Sample Processing</w:t>
            </w:r>
            <w:r>
              <w:rPr>
                <w:rFonts w:ascii="Arial" w:hAnsi="Arial" w:cs="Arial"/>
              </w:rPr>
              <w:t xml:space="preserve"> </w:t>
            </w:r>
            <w:r w:rsidRPr="003144EF">
              <w:rPr>
                <w:rFonts w:ascii="Arial" w:hAnsi="Arial" w:cs="Arial"/>
                <w:i/>
                <w:iCs/>
                <w:sz w:val="16"/>
                <w:szCs w:val="16"/>
              </w:rPr>
              <w:t>(Note: regulations prohibit CRU from shipping)</w:t>
            </w:r>
          </w:p>
        </w:tc>
      </w:tr>
      <w:tr w:rsidR="00D967A3" w:rsidRPr="005004C2" w14:paraId="1E0F6B77" w14:textId="77777777" w:rsidTr="003F4D5D">
        <w:tblPrEx>
          <w:tblBorders>
            <w:bottom w:val="single" w:sz="4" w:space="0" w:color="auto"/>
          </w:tblBorders>
        </w:tblPrEx>
        <w:trPr>
          <w:gridBefore w:val="1"/>
          <w:gridAfter w:val="10"/>
          <w:wBefore w:w="13" w:type="dxa"/>
          <w:wAfter w:w="3359" w:type="dxa"/>
        </w:trPr>
        <w:tc>
          <w:tcPr>
            <w:tcW w:w="424" w:type="dxa"/>
            <w:gridSpan w:val="2"/>
            <w:tcBorders>
              <w:bottom w:val="nil"/>
            </w:tcBorders>
            <w:tcMar>
              <w:top w:w="43" w:type="dxa"/>
              <w:left w:w="72" w:type="dxa"/>
              <w:bottom w:w="14" w:type="dxa"/>
              <w:right w:w="72" w:type="dxa"/>
            </w:tcMar>
          </w:tcPr>
          <w:p w14:paraId="4F61810C"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2371" w:type="dxa"/>
            <w:gridSpan w:val="5"/>
            <w:tcBorders>
              <w:bottom w:val="nil"/>
            </w:tcBorders>
            <w:tcMar>
              <w:top w:w="43" w:type="dxa"/>
              <w:left w:w="72" w:type="dxa"/>
              <w:bottom w:w="14" w:type="dxa"/>
              <w:right w:w="72" w:type="dxa"/>
            </w:tcMar>
          </w:tcPr>
          <w:p w14:paraId="5745A5A2" w14:textId="66EFEA9E"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r w:rsidRPr="005004C2">
              <w:rPr>
                <w:rFonts w:ascii="Arial" w:hAnsi="Arial" w:cs="Arial"/>
              </w:rPr>
              <w:fldChar w:fldCharType="begin">
                <w:ffData>
                  <w:name w:val=""/>
                  <w:enabled/>
                  <w:calcOnExit w:val="0"/>
                  <w:checkBox>
                    <w:sizeAuto/>
                    <w:default w:val="0"/>
                    <w:checked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Other (describe):</w:t>
            </w:r>
            <w:r>
              <w:rPr>
                <w:rFonts w:ascii="Arial" w:hAnsi="Arial" w:cs="Arial"/>
              </w:rPr>
              <w:tab/>
              <w:t xml:space="preserve"> </w:t>
            </w:r>
          </w:p>
        </w:tc>
        <w:tc>
          <w:tcPr>
            <w:tcW w:w="4831" w:type="dxa"/>
            <w:gridSpan w:val="9"/>
            <w:tcBorders>
              <w:bottom w:val="nil"/>
            </w:tcBorders>
          </w:tcPr>
          <w:p w14:paraId="5DDA62DC" w14:textId="78C98B3F"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117"/>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D967A3" w:rsidRPr="005004C2" w14:paraId="40345103" w14:textId="77777777" w:rsidTr="003F4D5D">
        <w:tblPrEx>
          <w:tblBorders>
            <w:bottom w:val="single" w:sz="4" w:space="0" w:color="auto"/>
          </w:tblBorders>
        </w:tblPrEx>
        <w:trPr>
          <w:gridBefore w:val="1"/>
          <w:wBefore w:w="13" w:type="dxa"/>
        </w:trPr>
        <w:tc>
          <w:tcPr>
            <w:tcW w:w="424" w:type="dxa"/>
            <w:gridSpan w:val="2"/>
            <w:tcBorders>
              <w:bottom w:val="nil"/>
            </w:tcBorders>
            <w:tcMar>
              <w:top w:w="43" w:type="dxa"/>
              <w:left w:w="72" w:type="dxa"/>
              <w:bottom w:w="14" w:type="dxa"/>
              <w:right w:w="72" w:type="dxa"/>
            </w:tcMar>
          </w:tcPr>
          <w:p w14:paraId="79143B3D" w14:textId="6CB3C08A"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Borders>
              <w:bottom w:val="nil"/>
            </w:tcBorders>
            <w:tcMar>
              <w:top w:w="43" w:type="dxa"/>
              <w:left w:w="72" w:type="dxa"/>
              <w:bottom w:w="14" w:type="dxa"/>
              <w:right w:w="72" w:type="dxa"/>
            </w:tcMar>
          </w:tcPr>
          <w:p w14:paraId="48544ECF" w14:textId="041ECA2F" w:rsidR="00D967A3" w:rsidRDefault="00F617F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br/>
            </w:r>
            <w:r w:rsidR="00D967A3" w:rsidRPr="005004C2">
              <w:rPr>
                <w:rFonts w:ascii="Arial" w:hAnsi="Arial" w:cs="Arial"/>
              </w:rPr>
              <w:t xml:space="preserve">Provide a </w:t>
            </w:r>
            <w:r w:rsidR="00D967A3" w:rsidRPr="005004C2">
              <w:rPr>
                <w:rFonts w:ascii="Arial" w:hAnsi="Arial" w:cs="Arial"/>
                <w:b/>
              </w:rPr>
              <w:t>detailed description</w:t>
            </w:r>
            <w:r w:rsidR="00D967A3" w:rsidRPr="005004C2">
              <w:rPr>
                <w:rFonts w:ascii="Arial" w:hAnsi="Arial" w:cs="Arial"/>
              </w:rPr>
              <w:t xml:space="preserve"> of your need for our support (i.e., what </w:t>
            </w:r>
            <w:r w:rsidR="00D967A3">
              <w:rPr>
                <w:rFonts w:ascii="Arial" w:hAnsi="Arial" w:cs="Arial"/>
              </w:rPr>
              <w:t xml:space="preserve">is </w:t>
            </w:r>
            <w:r w:rsidR="00D967A3" w:rsidRPr="005004C2">
              <w:rPr>
                <w:rFonts w:ascii="Arial" w:hAnsi="Arial" w:cs="Arial"/>
              </w:rPr>
              <w:t>checked</w:t>
            </w:r>
            <w:r w:rsidR="00D967A3">
              <w:rPr>
                <w:rFonts w:ascii="Arial" w:hAnsi="Arial" w:cs="Arial"/>
              </w:rPr>
              <w:t xml:space="preserve"> above) by OSS day/outpatient visit. </w:t>
            </w:r>
            <w:r w:rsidR="00D967A3" w:rsidRPr="00D447FC">
              <w:rPr>
                <w:rFonts w:ascii="Arial" w:hAnsi="Arial" w:cs="Arial"/>
                <w:u w:val="single"/>
              </w:rPr>
              <w:t>Please be as specific as possible</w:t>
            </w:r>
            <w:r w:rsidR="00D967A3" w:rsidRPr="005004C2">
              <w:rPr>
                <w:rFonts w:ascii="Arial" w:hAnsi="Arial" w:cs="Arial"/>
              </w:rPr>
              <w:t>.</w:t>
            </w:r>
            <w:r w:rsidR="00D967A3">
              <w:rPr>
                <w:rFonts w:ascii="Arial" w:hAnsi="Arial" w:cs="Arial"/>
              </w:rPr>
              <w:t xml:space="preserve"> (A separate </w:t>
            </w:r>
            <w:r w:rsidR="00D967A3" w:rsidRPr="007F7050">
              <w:rPr>
                <w:rFonts w:ascii="Arial" w:hAnsi="Arial" w:cs="Arial"/>
                <w:u w:val="single"/>
              </w:rPr>
              <w:t>attachment</w:t>
            </w:r>
            <w:r w:rsidR="00D967A3">
              <w:rPr>
                <w:rFonts w:ascii="Arial" w:hAnsi="Arial" w:cs="Arial"/>
              </w:rPr>
              <w:t xml:space="preserve"> that includes this information </w:t>
            </w:r>
            <w:r w:rsidR="008E56AC">
              <w:rPr>
                <w:rFonts w:ascii="Arial" w:hAnsi="Arial" w:cs="Arial"/>
              </w:rPr>
              <w:t>is a</w:t>
            </w:r>
            <w:r w:rsidR="00D967A3">
              <w:rPr>
                <w:rFonts w:ascii="Arial" w:hAnsi="Arial" w:cs="Arial"/>
              </w:rPr>
              <w:t>lso acceptabl</w:t>
            </w:r>
            <w:r w:rsidR="007F7050">
              <w:rPr>
                <w:rFonts w:ascii="Arial" w:hAnsi="Arial" w:cs="Arial"/>
              </w:rPr>
              <w:t>e</w:t>
            </w:r>
            <w:r w:rsidR="008E56AC">
              <w:rPr>
                <w:rFonts w:ascii="Arial" w:hAnsi="Arial" w:cs="Arial"/>
              </w:rPr>
              <w:t>. Links to Box cannot be accepted.</w:t>
            </w:r>
            <w:r w:rsidR="00D967A3">
              <w:rPr>
                <w:rFonts w:ascii="Arial" w:hAnsi="Arial" w:cs="Arial"/>
              </w:rPr>
              <w:t>)</w:t>
            </w:r>
          </w:p>
          <w:p w14:paraId="18318E7F" w14:textId="43B7EBBD" w:rsidR="00D967A3" w:rsidRPr="003144EF"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6"/>
                <w:szCs w:val="6"/>
              </w:rPr>
            </w:pPr>
          </w:p>
        </w:tc>
      </w:tr>
      <w:tr w:rsidR="00D967A3" w:rsidRPr="005004C2" w14:paraId="68332CAD" w14:textId="77777777" w:rsidTr="003F4D5D">
        <w:tblPrEx>
          <w:tblBorders>
            <w:bottom w:val="single" w:sz="4" w:space="0" w:color="auto"/>
          </w:tblBorders>
        </w:tblPrEx>
        <w:trPr>
          <w:gridBefore w:val="1"/>
          <w:wBefore w:w="13" w:type="dxa"/>
        </w:trPr>
        <w:tc>
          <w:tcPr>
            <w:tcW w:w="424" w:type="dxa"/>
            <w:gridSpan w:val="2"/>
            <w:tcBorders>
              <w:bottom w:val="nil"/>
            </w:tcBorders>
            <w:tcMar>
              <w:top w:w="43" w:type="dxa"/>
              <w:left w:w="72" w:type="dxa"/>
              <w:bottom w:w="14" w:type="dxa"/>
              <w:right w:w="72" w:type="dxa"/>
            </w:tcMar>
          </w:tcPr>
          <w:p w14:paraId="22F7399F" w14:textId="77777777"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Borders>
              <w:bottom w:val="nil"/>
            </w:tcBorders>
            <w:tcMar>
              <w:top w:w="43" w:type="dxa"/>
              <w:left w:w="72" w:type="dxa"/>
              <w:bottom w:w="14" w:type="dxa"/>
              <w:right w:w="72" w:type="dxa"/>
            </w:tcMar>
          </w:tcPr>
          <w:p w14:paraId="016A5B0A" w14:textId="2C3F2E43"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98"/>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r w:rsidR="00F617F3">
              <w:rPr>
                <w:rFonts w:ascii="Arial" w:hAnsi="Arial" w:cs="Arial"/>
              </w:rPr>
              <w:br/>
            </w:r>
          </w:p>
        </w:tc>
      </w:tr>
      <w:tr w:rsidR="00D967A3" w:rsidRPr="005004C2" w14:paraId="7337DF61" w14:textId="77777777" w:rsidTr="003F4D5D">
        <w:tblPrEx>
          <w:tblBorders>
            <w:bottom w:val="single" w:sz="4" w:space="0" w:color="auto"/>
          </w:tblBorders>
        </w:tblPrEx>
        <w:trPr>
          <w:gridBefore w:val="1"/>
          <w:wBefore w:w="13" w:type="dxa"/>
        </w:trPr>
        <w:tc>
          <w:tcPr>
            <w:tcW w:w="424" w:type="dxa"/>
            <w:gridSpan w:val="2"/>
            <w:tcBorders>
              <w:bottom w:val="nil"/>
            </w:tcBorders>
            <w:tcMar>
              <w:top w:w="43" w:type="dxa"/>
              <w:left w:w="72" w:type="dxa"/>
              <w:bottom w:w="14" w:type="dxa"/>
              <w:right w:w="72" w:type="dxa"/>
            </w:tcMar>
          </w:tcPr>
          <w:p w14:paraId="407F49C2" w14:textId="7E1429DE"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7.</w:t>
            </w:r>
          </w:p>
        </w:tc>
        <w:tc>
          <w:tcPr>
            <w:tcW w:w="10561" w:type="dxa"/>
            <w:gridSpan w:val="24"/>
            <w:tcBorders>
              <w:bottom w:val="nil"/>
            </w:tcBorders>
            <w:tcMar>
              <w:top w:w="43" w:type="dxa"/>
              <w:left w:w="72" w:type="dxa"/>
              <w:bottom w:w="14" w:type="dxa"/>
              <w:right w:w="72" w:type="dxa"/>
            </w:tcMar>
          </w:tcPr>
          <w:p w14:paraId="75665E2D" w14:textId="79E0D8C5"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9A730F">
              <w:rPr>
                <w:rFonts w:ascii="Arial" w:hAnsi="Arial" w:cs="Arial"/>
                <w:b/>
                <w:bCs/>
              </w:rPr>
              <w:t>Room Usage Only UW Health ECG visits</w:t>
            </w:r>
            <w:r w:rsidR="009A730F">
              <w:rPr>
                <w:rFonts w:ascii="Arial" w:hAnsi="Arial" w:cs="Arial"/>
                <w:b/>
                <w:bCs/>
              </w:rPr>
              <w:t xml:space="preserve">   </w:t>
            </w:r>
            <w:r>
              <w:rPr>
                <w:rFonts w:ascii="Arial" w:hAnsi="Arial" w:cs="Arial"/>
              </w:rPr>
              <w:tab/>
            </w:r>
            <w:r>
              <w:rPr>
                <w:rFonts w:ascii="Arial" w:hAnsi="Arial" w:cs="Arial"/>
              </w:rPr>
              <w:fldChar w:fldCharType="begin">
                <w:ffData>
                  <w:name w:val="Check14"/>
                  <w:enabled/>
                  <w:calcOnExit w:val="0"/>
                  <w:checkBox>
                    <w:sizeAuto/>
                    <w:default w:val="0"/>
                  </w:checkBox>
                </w:ffData>
              </w:fldChar>
            </w:r>
            <w:bookmarkStart w:id="5" w:name="Check14"/>
            <w:r>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Pr>
                <w:rFonts w:ascii="Arial" w:hAnsi="Arial" w:cs="Arial"/>
              </w:rPr>
              <w:fldChar w:fldCharType="end"/>
            </w:r>
            <w:bookmarkEnd w:id="5"/>
            <w:r>
              <w:rPr>
                <w:rFonts w:ascii="Arial" w:hAnsi="Arial" w:cs="Arial"/>
              </w:rPr>
              <w:t xml:space="preserve"> check if not applicable</w:t>
            </w:r>
          </w:p>
        </w:tc>
      </w:tr>
      <w:tr w:rsidR="00D967A3" w:rsidRPr="005004C2" w14:paraId="0426E3A0" w14:textId="77777777" w:rsidTr="003F4D5D">
        <w:tblPrEx>
          <w:tblBorders>
            <w:bottom w:val="single" w:sz="4" w:space="0" w:color="auto"/>
          </w:tblBorders>
        </w:tblPrEx>
        <w:trPr>
          <w:gridBefore w:val="1"/>
          <w:wBefore w:w="13" w:type="dxa"/>
        </w:trPr>
        <w:tc>
          <w:tcPr>
            <w:tcW w:w="424" w:type="dxa"/>
            <w:gridSpan w:val="2"/>
            <w:tcBorders>
              <w:bottom w:val="nil"/>
            </w:tcBorders>
            <w:tcMar>
              <w:top w:w="43" w:type="dxa"/>
              <w:left w:w="72" w:type="dxa"/>
              <w:bottom w:w="14" w:type="dxa"/>
              <w:right w:w="72" w:type="dxa"/>
            </w:tcMar>
          </w:tcPr>
          <w:p w14:paraId="36AFD23C" w14:textId="31E26BD6"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Borders>
              <w:bottom w:val="nil"/>
            </w:tcBorders>
            <w:tcMar>
              <w:top w:w="43" w:type="dxa"/>
              <w:left w:w="72" w:type="dxa"/>
              <w:bottom w:w="14" w:type="dxa"/>
              <w:right w:w="72" w:type="dxa"/>
            </w:tcMar>
          </w:tcPr>
          <w:p w14:paraId="666C6377" w14:textId="05A6EBDB"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Please list any additional visits that require UH ECG services but </w:t>
            </w:r>
            <w:r w:rsidRPr="003144EF">
              <w:rPr>
                <w:rFonts w:ascii="Arial" w:hAnsi="Arial" w:cs="Arial"/>
                <w:i/>
                <w:iCs/>
              </w:rPr>
              <w:t>do not</w:t>
            </w:r>
            <w:r>
              <w:rPr>
                <w:rFonts w:ascii="Arial" w:hAnsi="Arial" w:cs="Arial"/>
              </w:rPr>
              <w:t xml:space="preserve"> require CRU nursing support. This includes a single ECG requiring</w:t>
            </w:r>
            <w:r w:rsidRPr="00D8176F">
              <w:rPr>
                <w:rFonts w:ascii="Arial" w:hAnsi="Arial" w:cs="Arial"/>
                <w:b/>
                <w:bCs/>
                <w:i/>
                <w:iCs/>
              </w:rPr>
              <w:t xml:space="preserve"> &gt; 5</w:t>
            </w:r>
            <w:r w:rsidR="00CD1320">
              <w:rPr>
                <w:rFonts w:ascii="Arial" w:hAnsi="Arial" w:cs="Arial"/>
                <w:b/>
                <w:bCs/>
                <w:i/>
                <w:iCs/>
              </w:rPr>
              <w:t xml:space="preserve"> </w:t>
            </w:r>
            <w:r w:rsidRPr="00D8176F">
              <w:rPr>
                <w:rFonts w:ascii="Arial" w:hAnsi="Arial" w:cs="Arial"/>
                <w:b/>
                <w:bCs/>
                <w:i/>
                <w:iCs/>
              </w:rPr>
              <w:t>min</w:t>
            </w:r>
            <w:r>
              <w:rPr>
                <w:rFonts w:ascii="Arial" w:hAnsi="Arial" w:cs="Arial"/>
                <w:b/>
                <w:bCs/>
                <w:i/>
                <w:iCs/>
              </w:rPr>
              <w:t>ute</w:t>
            </w:r>
            <w:r>
              <w:rPr>
                <w:rFonts w:ascii="Arial" w:hAnsi="Arial" w:cs="Arial"/>
              </w:rPr>
              <w:t xml:space="preserve"> rest period, or </w:t>
            </w:r>
            <w:r w:rsidRPr="007A3117">
              <w:rPr>
                <w:rFonts w:ascii="Arial" w:hAnsi="Arial" w:cs="Arial"/>
              </w:rPr>
              <w:t>Duplicate</w:t>
            </w:r>
            <w:r>
              <w:rPr>
                <w:rFonts w:ascii="Arial" w:hAnsi="Arial" w:cs="Arial"/>
              </w:rPr>
              <w:t>/</w:t>
            </w:r>
            <w:r w:rsidRPr="007A3117">
              <w:rPr>
                <w:rFonts w:ascii="Arial" w:hAnsi="Arial" w:cs="Arial"/>
              </w:rPr>
              <w:t>Triplicate ECGs</w:t>
            </w:r>
            <w:r>
              <w:rPr>
                <w:rFonts w:ascii="Arial" w:hAnsi="Arial" w:cs="Arial"/>
              </w:rPr>
              <w:t>. See</w:t>
            </w:r>
            <w:r w:rsidRPr="007A3117">
              <w:rPr>
                <w:rFonts w:ascii="Arial" w:hAnsi="Arial" w:cs="Arial"/>
              </w:rPr>
              <w:t xml:space="preserve"> </w:t>
            </w:r>
            <w:hyperlink r:id="rId10" w:history="1">
              <w:r w:rsidRPr="00D967A3">
                <w:rPr>
                  <w:rStyle w:val="Hyperlink"/>
                  <w:rFonts w:ascii="Arial" w:hAnsi="Arial" w:cs="Arial"/>
                </w:rPr>
                <w:t>The Pulse link</w:t>
              </w:r>
            </w:hyperlink>
            <w:r>
              <w:rPr>
                <w:rFonts w:ascii="Arial" w:hAnsi="Arial" w:cs="Arial"/>
              </w:rPr>
              <w:t xml:space="preserve"> </w:t>
            </w:r>
            <w:r w:rsidRPr="007A3117">
              <w:rPr>
                <w:rFonts w:ascii="Arial" w:hAnsi="Arial" w:cs="Arial"/>
              </w:rPr>
              <w:t>for details</w:t>
            </w:r>
            <w:r>
              <w:rPr>
                <w:rFonts w:ascii="Arial" w:hAnsi="Arial" w:cs="Arial"/>
              </w:rPr>
              <w:t>.</w:t>
            </w:r>
          </w:p>
          <w:p w14:paraId="6BE67BC3" w14:textId="34FD3EFD" w:rsidR="00D967A3" w:rsidRPr="003144EF"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sz w:val="6"/>
                <w:szCs w:val="6"/>
              </w:rPr>
            </w:pPr>
          </w:p>
        </w:tc>
      </w:tr>
      <w:tr w:rsidR="00D967A3" w:rsidRPr="005004C2" w14:paraId="1AB16FB6" w14:textId="77777777" w:rsidTr="003F4D5D">
        <w:tblPrEx>
          <w:tblBorders>
            <w:bottom w:val="single" w:sz="4" w:space="0" w:color="auto"/>
          </w:tblBorders>
        </w:tblPrEx>
        <w:trPr>
          <w:gridBefore w:val="1"/>
          <w:wBefore w:w="13" w:type="dxa"/>
        </w:trPr>
        <w:tc>
          <w:tcPr>
            <w:tcW w:w="424" w:type="dxa"/>
            <w:gridSpan w:val="2"/>
            <w:tcMar>
              <w:top w:w="43" w:type="dxa"/>
              <w:left w:w="72" w:type="dxa"/>
              <w:bottom w:w="14" w:type="dxa"/>
              <w:right w:w="72" w:type="dxa"/>
            </w:tcMar>
          </w:tcPr>
          <w:p w14:paraId="62F7274C"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561" w:type="dxa"/>
            <w:gridSpan w:val="24"/>
            <w:tcMar>
              <w:top w:w="43" w:type="dxa"/>
              <w:left w:w="72" w:type="dxa"/>
              <w:bottom w:w="14" w:type="dxa"/>
              <w:right w:w="72" w:type="dxa"/>
            </w:tcMar>
          </w:tcPr>
          <w:p w14:paraId="334289E9" w14:textId="1B1E8126"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120"/>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D967A3" w:rsidRPr="005004C2" w14:paraId="1F267E14" w14:textId="77777777" w:rsidTr="003F4D5D">
        <w:tblPrEx>
          <w:tblBorders>
            <w:bottom w:val="single" w:sz="4" w:space="0" w:color="auto"/>
          </w:tblBorders>
        </w:tblPrEx>
        <w:trPr>
          <w:gridBefore w:val="1"/>
          <w:gridAfter w:val="2"/>
          <w:wBefore w:w="13" w:type="dxa"/>
          <w:wAfter w:w="270" w:type="dxa"/>
        </w:trPr>
        <w:tc>
          <w:tcPr>
            <w:tcW w:w="424" w:type="dxa"/>
            <w:gridSpan w:val="2"/>
            <w:tcBorders>
              <w:bottom w:val="nil"/>
              <w:right w:val="nil"/>
            </w:tcBorders>
            <w:tcMar>
              <w:top w:w="144" w:type="dxa"/>
              <w:left w:w="72" w:type="dxa"/>
              <w:bottom w:w="14" w:type="dxa"/>
              <w:right w:w="72" w:type="dxa"/>
            </w:tcMar>
          </w:tcPr>
          <w:p w14:paraId="1E095C60" w14:textId="258F54EE"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8.</w:t>
            </w:r>
          </w:p>
        </w:tc>
        <w:tc>
          <w:tcPr>
            <w:tcW w:w="10291" w:type="dxa"/>
            <w:gridSpan w:val="22"/>
            <w:tcBorders>
              <w:top w:val="nil"/>
              <w:left w:val="nil"/>
              <w:bottom w:val="nil"/>
              <w:right w:val="nil"/>
            </w:tcBorders>
            <w:tcMar>
              <w:top w:w="144" w:type="dxa"/>
              <w:left w:w="72" w:type="dxa"/>
              <w:bottom w:w="14" w:type="dxa"/>
              <w:right w:w="72" w:type="dxa"/>
            </w:tcMar>
          </w:tcPr>
          <w:p w14:paraId="68299ADA" w14:textId="74DB877A" w:rsidR="00D967A3" w:rsidRPr="009A730F" w:rsidRDefault="00D967A3" w:rsidP="00D967A3">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b/>
                <w:bCs/>
              </w:rPr>
            </w:pPr>
            <w:r w:rsidRPr="009A730F">
              <w:rPr>
                <w:rFonts w:ascii="Arial" w:hAnsi="Arial" w:cs="Arial"/>
                <w:b/>
                <w:bCs/>
              </w:rPr>
              <w:t>Equipment Use on CRU</w:t>
            </w:r>
          </w:p>
        </w:tc>
      </w:tr>
      <w:tr w:rsidR="00D967A3" w:rsidRPr="005004C2" w14:paraId="7EA14FDE" w14:textId="77777777" w:rsidTr="003F4D5D">
        <w:tblPrEx>
          <w:tblBorders>
            <w:bottom w:val="single" w:sz="4" w:space="0" w:color="auto"/>
          </w:tblBorders>
        </w:tblPrEx>
        <w:trPr>
          <w:gridBefore w:val="1"/>
          <w:gridAfter w:val="2"/>
          <w:wBefore w:w="13" w:type="dxa"/>
          <w:wAfter w:w="270" w:type="dxa"/>
        </w:trPr>
        <w:tc>
          <w:tcPr>
            <w:tcW w:w="424" w:type="dxa"/>
            <w:gridSpan w:val="2"/>
            <w:tcBorders>
              <w:bottom w:val="nil"/>
              <w:right w:val="nil"/>
            </w:tcBorders>
            <w:tcMar>
              <w:top w:w="144" w:type="dxa"/>
              <w:left w:w="72" w:type="dxa"/>
              <w:bottom w:w="14" w:type="dxa"/>
              <w:right w:w="72" w:type="dxa"/>
            </w:tcMar>
          </w:tcPr>
          <w:p w14:paraId="7D3A0CC9" w14:textId="154D5ED4"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 </w:t>
            </w:r>
          </w:p>
        </w:tc>
        <w:tc>
          <w:tcPr>
            <w:tcW w:w="10291" w:type="dxa"/>
            <w:gridSpan w:val="22"/>
            <w:tcBorders>
              <w:top w:val="nil"/>
              <w:left w:val="nil"/>
              <w:bottom w:val="nil"/>
              <w:right w:val="nil"/>
            </w:tcBorders>
            <w:tcMar>
              <w:top w:w="144" w:type="dxa"/>
              <w:left w:w="72" w:type="dxa"/>
              <w:bottom w:w="14" w:type="dxa"/>
              <w:right w:w="72" w:type="dxa"/>
            </w:tcMar>
          </w:tcPr>
          <w:p w14:paraId="3709662B" w14:textId="77777777" w:rsidR="00D967A3" w:rsidRPr="005004C2" w:rsidRDefault="00D967A3" w:rsidP="00D967A3">
            <w:pPr>
              <w:numPr>
                <w:ilvl w:val="0"/>
                <w:numId w:val="28"/>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4A2603">
              <w:rPr>
                <w:rFonts w:ascii="Arial" w:hAnsi="Arial" w:cs="Arial"/>
              </w:rPr>
              <w:t xml:space="preserve">CRU </w:t>
            </w:r>
            <w:r>
              <w:rPr>
                <w:rFonts w:ascii="Arial" w:hAnsi="Arial" w:cs="Arial"/>
              </w:rPr>
              <w:t xml:space="preserve">Lab </w:t>
            </w:r>
            <w:r w:rsidRPr="004A2603">
              <w:rPr>
                <w:rFonts w:ascii="Arial" w:hAnsi="Arial" w:cs="Arial"/>
              </w:rPr>
              <w:t xml:space="preserve">Equipment </w:t>
            </w:r>
            <w:r>
              <w:rPr>
                <w:rFonts w:ascii="Arial" w:hAnsi="Arial" w:cs="Arial"/>
              </w:rPr>
              <w:t>Usage (chec</w:t>
            </w:r>
            <w:r w:rsidRPr="005004C2">
              <w:rPr>
                <w:rFonts w:ascii="Arial" w:hAnsi="Arial" w:cs="Arial"/>
              </w:rPr>
              <w:t>k all that apply):</w:t>
            </w:r>
          </w:p>
        </w:tc>
      </w:tr>
      <w:tr w:rsidR="00D967A3" w:rsidRPr="005004C2" w14:paraId="20074781" w14:textId="77777777" w:rsidTr="003F4D5D">
        <w:tblPrEx>
          <w:tblBorders>
            <w:bottom w:val="single" w:sz="4" w:space="0" w:color="auto"/>
          </w:tblBorders>
        </w:tblPrEx>
        <w:trPr>
          <w:gridAfter w:val="5"/>
          <w:wAfter w:w="599" w:type="dxa"/>
        </w:trPr>
        <w:tc>
          <w:tcPr>
            <w:tcW w:w="437" w:type="dxa"/>
            <w:gridSpan w:val="3"/>
            <w:tcBorders>
              <w:bottom w:val="nil"/>
            </w:tcBorders>
            <w:tcMar>
              <w:top w:w="144" w:type="dxa"/>
              <w:left w:w="72" w:type="dxa"/>
              <w:bottom w:w="14" w:type="dxa"/>
              <w:right w:w="72" w:type="dxa"/>
            </w:tcMar>
          </w:tcPr>
          <w:p w14:paraId="0D81E619"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1620" w:type="dxa"/>
            <w:gridSpan w:val="4"/>
            <w:tcBorders>
              <w:bottom w:val="nil"/>
            </w:tcBorders>
            <w:shd w:val="clear" w:color="auto" w:fill="auto"/>
            <w:tcMar>
              <w:top w:w="14" w:type="dxa"/>
              <w:left w:w="72" w:type="dxa"/>
              <w:bottom w:w="14" w:type="dxa"/>
              <w:right w:w="72" w:type="dxa"/>
            </w:tcMar>
          </w:tcPr>
          <w:p w14:paraId="4B64F6AB" w14:textId="77777777" w:rsidR="00D967A3" w:rsidRPr="0059445A" w:rsidRDefault="00D967A3" w:rsidP="00D967A3">
            <w:pPr>
              <w:pStyle w:val="ListParagraph"/>
              <w:tabs>
                <w:tab w:val="left" w:pos="-720"/>
                <w:tab w:val="left" w:pos="0"/>
                <w:tab w:val="left" w:pos="200"/>
                <w:tab w:val="left" w:pos="3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00"/>
              <w:jc w:val="both"/>
              <w:rPr>
                <w:rFonts w:ascii="Arial" w:hAnsi="Arial" w:cs="Arial"/>
              </w:rPr>
            </w:pPr>
            <w:r>
              <w:rPr>
                <w:rFonts w:ascii="Arial" w:hAnsi="Arial" w:cs="Arial"/>
              </w:rPr>
              <w:tab/>
            </w: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Pr>
                <w:rFonts w:ascii="Arial" w:hAnsi="Arial" w:cs="Arial"/>
              </w:rPr>
              <w:t>None</w:t>
            </w:r>
          </w:p>
        </w:tc>
        <w:tc>
          <w:tcPr>
            <w:tcW w:w="1620" w:type="dxa"/>
            <w:gridSpan w:val="4"/>
            <w:tcBorders>
              <w:bottom w:val="nil"/>
            </w:tcBorders>
            <w:shd w:val="clear" w:color="auto" w:fill="auto"/>
            <w:tcMar>
              <w:top w:w="14" w:type="dxa"/>
              <w:bottom w:w="14" w:type="dxa"/>
            </w:tcMar>
          </w:tcPr>
          <w:p w14:paraId="7B57D0B0" w14:textId="77777777" w:rsidR="00D967A3" w:rsidRPr="0059445A" w:rsidRDefault="00D967A3" w:rsidP="00D967A3">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0"/>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Centrifuge</w:t>
            </w:r>
          </w:p>
        </w:tc>
        <w:tc>
          <w:tcPr>
            <w:tcW w:w="2281" w:type="dxa"/>
            <w:gridSpan w:val="3"/>
            <w:tcBorders>
              <w:bottom w:val="nil"/>
            </w:tcBorders>
            <w:shd w:val="clear" w:color="auto" w:fill="auto"/>
            <w:tcMar>
              <w:top w:w="14" w:type="dxa"/>
              <w:bottom w:w="14" w:type="dxa"/>
            </w:tcMar>
          </w:tcPr>
          <w:p w14:paraId="72EDF695" w14:textId="77777777" w:rsidR="00D967A3" w:rsidRPr="005004C2" w:rsidRDefault="00D967A3" w:rsidP="00D967A3">
            <w:pPr>
              <w:tabs>
                <w:tab w:val="left" w:pos="-720"/>
                <w:tab w:val="left" w:pos="0"/>
                <w:tab w:val="left" w:pos="360"/>
                <w:tab w:val="left" w:pos="720"/>
                <w:tab w:val="left" w:pos="1080"/>
                <w:tab w:val="left" w:pos="150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Pr>
                <w:rFonts w:ascii="Arial" w:hAnsi="Arial" w:cs="Arial"/>
              </w:rPr>
              <w:t>8</w:t>
            </w:r>
            <w:r w:rsidRPr="005004C2">
              <w:rPr>
                <w:rFonts w:ascii="Arial" w:hAnsi="Arial" w:cs="Arial"/>
              </w:rPr>
              <w:t>0°C freezer</w:t>
            </w:r>
            <w:r>
              <w:rPr>
                <w:rFonts w:ascii="Arial" w:hAnsi="Arial" w:cs="Arial"/>
              </w:rPr>
              <w:t xml:space="preserve"> (A)</w:t>
            </w:r>
          </w:p>
        </w:tc>
        <w:tc>
          <w:tcPr>
            <w:tcW w:w="2323" w:type="dxa"/>
            <w:gridSpan w:val="4"/>
            <w:tcBorders>
              <w:bottom w:val="nil"/>
            </w:tcBorders>
            <w:shd w:val="clear" w:color="auto" w:fill="auto"/>
            <w:tcMar>
              <w:top w:w="14" w:type="dxa"/>
              <w:bottom w:w="14" w:type="dxa"/>
            </w:tcMar>
          </w:tcPr>
          <w:p w14:paraId="2E199BB4"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w:t>
            </w:r>
            <w:r w:rsidRPr="005004C2">
              <w:rPr>
                <w:rFonts w:ascii="Arial" w:hAnsi="Arial" w:cs="Arial"/>
              </w:rPr>
              <w:t>-20°C freezer</w:t>
            </w:r>
            <w:r>
              <w:rPr>
                <w:rFonts w:ascii="Arial" w:hAnsi="Arial" w:cs="Arial"/>
              </w:rPr>
              <w:t xml:space="preserve"> (A)</w:t>
            </w:r>
          </w:p>
        </w:tc>
        <w:tc>
          <w:tcPr>
            <w:tcW w:w="2118" w:type="dxa"/>
            <w:gridSpan w:val="4"/>
            <w:tcBorders>
              <w:bottom w:val="nil"/>
            </w:tcBorders>
            <w:shd w:val="clear" w:color="auto" w:fill="auto"/>
            <w:tcMar>
              <w:top w:w="14" w:type="dxa"/>
              <w:bottom w:w="14" w:type="dxa"/>
            </w:tcMar>
          </w:tcPr>
          <w:p w14:paraId="27771FAF"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Pr>
                <w:rFonts w:ascii="Arial" w:hAnsi="Arial" w:cs="Arial"/>
              </w:rPr>
              <w:t>Refrigerator</w:t>
            </w:r>
          </w:p>
        </w:tc>
      </w:tr>
      <w:tr w:rsidR="00D967A3" w:rsidRPr="005004C2" w14:paraId="52E06352" w14:textId="77777777" w:rsidTr="003F4D5D">
        <w:tblPrEx>
          <w:tblBorders>
            <w:bottom w:val="single" w:sz="4" w:space="0" w:color="auto"/>
          </w:tblBorders>
        </w:tblPrEx>
        <w:trPr>
          <w:gridAfter w:val="2"/>
          <w:wAfter w:w="270" w:type="dxa"/>
        </w:trPr>
        <w:tc>
          <w:tcPr>
            <w:tcW w:w="437" w:type="dxa"/>
            <w:gridSpan w:val="3"/>
            <w:tcBorders>
              <w:bottom w:val="nil"/>
            </w:tcBorders>
            <w:tcMar>
              <w:top w:w="144" w:type="dxa"/>
              <w:left w:w="72" w:type="dxa"/>
              <w:bottom w:w="14" w:type="dxa"/>
              <w:right w:w="72" w:type="dxa"/>
            </w:tcMar>
          </w:tcPr>
          <w:p w14:paraId="524EEBEA"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22"/>
            <w:tcBorders>
              <w:bottom w:val="nil"/>
            </w:tcBorders>
            <w:shd w:val="clear" w:color="auto" w:fill="auto"/>
            <w:tcMar>
              <w:top w:w="14" w:type="dxa"/>
              <w:left w:w="72" w:type="dxa"/>
              <w:bottom w:w="14" w:type="dxa"/>
              <w:right w:w="72" w:type="dxa"/>
            </w:tcMar>
          </w:tcPr>
          <w:p w14:paraId="38BD57DC" w14:textId="1E3F7A5B"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r>
              <w:rPr>
                <w:rFonts w:ascii="Arial" w:hAnsi="Arial" w:cs="Arial"/>
              </w:rPr>
              <w:t xml:space="preserve">(A) </w:t>
            </w:r>
            <w:r w:rsidRPr="005004C2">
              <w:rPr>
                <w:rFonts w:ascii="Arial" w:hAnsi="Arial" w:cs="Arial"/>
                <w:sz w:val="18"/>
                <w:szCs w:val="18"/>
              </w:rPr>
              <w:t xml:space="preserve">Samples must be picked up </w:t>
            </w:r>
            <w:r w:rsidRPr="005004C2">
              <w:rPr>
                <w:rFonts w:ascii="Arial" w:hAnsi="Arial" w:cs="Arial"/>
                <w:sz w:val="18"/>
                <w:szCs w:val="18"/>
                <w:u w:val="single"/>
              </w:rPr>
              <w:t>at least every 2 weeks</w:t>
            </w:r>
            <w:r w:rsidRPr="005004C2">
              <w:rPr>
                <w:rFonts w:ascii="Arial" w:hAnsi="Arial" w:cs="Arial"/>
                <w:sz w:val="18"/>
                <w:szCs w:val="18"/>
              </w:rPr>
              <w:t>; more frequently if study collects a large number of samples</w:t>
            </w:r>
            <w:r>
              <w:rPr>
                <w:rFonts w:ascii="Arial" w:hAnsi="Arial" w:cs="Arial"/>
                <w:sz w:val="18"/>
                <w:szCs w:val="18"/>
              </w:rPr>
              <w:t>; REMINDER: CRU is not involved with the packing and/or shipping of samples</w:t>
            </w:r>
          </w:p>
        </w:tc>
      </w:tr>
      <w:tr w:rsidR="00D967A3" w:rsidRPr="005004C2" w14:paraId="72B139DB" w14:textId="77777777" w:rsidTr="003F4D5D">
        <w:tblPrEx>
          <w:tblBorders>
            <w:bottom w:val="single" w:sz="4" w:space="0" w:color="auto"/>
          </w:tblBorders>
        </w:tblPrEx>
        <w:trPr>
          <w:gridAfter w:val="2"/>
          <w:wAfter w:w="270" w:type="dxa"/>
        </w:trPr>
        <w:tc>
          <w:tcPr>
            <w:tcW w:w="437" w:type="dxa"/>
            <w:gridSpan w:val="3"/>
            <w:tcBorders>
              <w:bottom w:val="nil"/>
            </w:tcBorders>
            <w:tcMar>
              <w:top w:w="144" w:type="dxa"/>
              <w:left w:w="72" w:type="dxa"/>
              <w:bottom w:w="14" w:type="dxa"/>
              <w:right w:w="72" w:type="dxa"/>
            </w:tcMar>
          </w:tcPr>
          <w:p w14:paraId="054F16D0"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22"/>
            <w:tcBorders>
              <w:bottom w:val="nil"/>
            </w:tcBorders>
            <w:shd w:val="clear" w:color="auto" w:fill="auto"/>
            <w:tcMar>
              <w:top w:w="14" w:type="dxa"/>
              <w:left w:w="72" w:type="dxa"/>
              <w:bottom w:w="14" w:type="dxa"/>
              <w:right w:w="72" w:type="dxa"/>
            </w:tcMar>
          </w:tcPr>
          <w:p w14:paraId="462ACAC1" w14:textId="77777777" w:rsidR="00D967A3" w:rsidRPr="005004C2" w:rsidRDefault="00D967A3" w:rsidP="00D967A3">
            <w:pPr>
              <w:numPr>
                <w:ilvl w:val="0"/>
                <w:numId w:val="28"/>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Other CRU Equipment (chec</w:t>
            </w:r>
            <w:r w:rsidRPr="005004C2">
              <w:rPr>
                <w:rFonts w:ascii="Arial" w:hAnsi="Arial" w:cs="Arial"/>
              </w:rPr>
              <w:t>k all that apply):</w:t>
            </w:r>
          </w:p>
        </w:tc>
      </w:tr>
      <w:tr w:rsidR="00D967A3" w:rsidRPr="005004C2" w14:paraId="461BE94E" w14:textId="77777777" w:rsidTr="003F4D5D">
        <w:tblPrEx>
          <w:tblBorders>
            <w:bottom w:val="single" w:sz="4" w:space="0" w:color="auto"/>
          </w:tblBorders>
        </w:tblPrEx>
        <w:trPr>
          <w:gridAfter w:val="2"/>
          <w:wAfter w:w="270" w:type="dxa"/>
        </w:trPr>
        <w:tc>
          <w:tcPr>
            <w:tcW w:w="437" w:type="dxa"/>
            <w:gridSpan w:val="3"/>
            <w:tcBorders>
              <w:bottom w:val="nil"/>
            </w:tcBorders>
            <w:tcMar>
              <w:top w:w="144" w:type="dxa"/>
              <w:left w:w="72" w:type="dxa"/>
              <w:bottom w:w="14" w:type="dxa"/>
              <w:right w:w="72" w:type="dxa"/>
            </w:tcMar>
          </w:tcPr>
          <w:p w14:paraId="14058E68"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1620" w:type="dxa"/>
            <w:gridSpan w:val="4"/>
            <w:tcBorders>
              <w:bottom w:val="nil"/>
            </w:tcBorders>
            <w:shd w:val="clear" w:color="auto" w:fill="auto"/>
            <w:tcMar>
              <w:top w:w="14" w:type="dxa"/>
              <w:left w:w="72" w:type="dxa"/>
              <w:bottom w:w="14" w:type="dxa"/>
              <w:right w:w="72" w:type="dxa"/>
            </w:tcMar>
          </w:tcPr>
          <w:p w14:paraId="3434EB65" w14:textId="77777777" w:rsidR="00D967A3" w:rsidRPr="0059445A" w:rsidRDefault="00D967A3" w:rsidP="00D967A3">
            <w:pPr>
              <w:pStyle w:val="ListParagraph"/>
              <w:tabs>
                <w:tab w:val="left" w:pos="-720"/>
                <w:tab w:val="left" w:pos="0"/>
                <w:tab w:val="left" w:pos="200"/>
                <w:tab w:val="left" w:pos="3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00"/>
              <w:jc w:val="both"/>
              <w:rPr>
                <w:rFonts w:ascii="Arial" w:hAnsi="Arial" w:cs="Arial"/>
              </w:rPr>
            </w:pPr>
            <w:r>
              <w:rPr>
                <w:rFonts w:ascii="Arial" w:hAnsi="Arial" w:cs="Arial"/>
              </w:rPr>
              <w:tab/>
            </w: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Pr>
                <w:rFonts w:ascii="Arial" w:hAnsi="Arial" w:cs="Arial"/>
              </w:rPr>
              <w:t>None</w:t>
            </w:r>
          </w:p>
        </w:tc>
        <w:tc>
          <w:tcPr>
            <w:tcW w:w="2371" w:type="dxa"/>
            <w:gridSpan w:val="5"/>
            <w:tcBorders>
              <w:bottom w:val="nil"/>
            </w:tcBorders>
            <w:shd w:val="clear" w:color="auto" w:fill="auto"/>
            <w:tcMar>
              <w:top w:w="14" w:type="dxa"/>
              <w:bottom w:w="14" w:type="dxa"/>
            </w:tcMar>
          </w:tcPr>
          <w:p w14:paraId="6D3763B2" w14:textId="19891C7F" w:rsidR="00D967A3" w:rsidRPr="0059445A" w:rsidRDefault="00D967A3" w:rsidP="00D967A3">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0"/>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Pr>
                <w:rFonts w:ascii="Arial" w:hAnsi="Arial" w:cs="Arial"/>
              </w:rPr>
              <w:t>Telemetry</w:t>
            </w:r>
            <w:r w:rsidR="00CD1320">
              <w:rPr>
                <w:rFonts w:ascii="Arial" w:hAnsi="Arial" w:cs="Arial"/>
              </w:rPr>
              <w:t xml:space="preserve"> </w:t>
            </w:r>
            <w:r w:rsidR="00CD1320" w:rsidRPr="003F4D5D">
              <w:rPr>
                <w:rFonts w:ascii="Arial" w:hAnsi="Arial" w:cs="Arial"/>
              </w:rPr>
              <w:t>(</w:t>
            </w:r>
            <w:r w:rsidR="00CD1320" w:rsidRPr="003F4D5D">
              <w:rPr>
                <w:rFonts w:ascii="Arial" w:hAnsi="Arial" w:cs="Arial"/>
                <w:color w:val="FF0000"/>
              </w:rPr>
              <w:t>UH only</w:t>
            </w:r>
            <w:r w:rsidR="00CD1320" w:rsidRPr="003F4D5D">
              <w:rPr>
                <w:rFonts w:ascii="Arial" w:hAnsi="Arial" w:cs="Arial"/>
              </w:rPr>
              <w:t>)</w:t>
            </w:r>
          </w:p>
        </w:tc>
        <w:tc>
          <w:tcPr>
            <w:tcW w:w="1859" w:type="dxa"/>
            <w:gridSpan w:val="3"/>
            <w:tcBorders>
              <w:bottom w:val="nil"/>
            </w:tcBorders>
            <w:shd w:val="clear" w:color="auto" w:fill="auto"/>
            <w:tcMar>
              <w:top w:w="14" w:type="dxa"/>
              <w:bottom w:w="14" w:type="dxa"/>
            </w:tcMar>
          </w:tcPr>
          <w:p w14:paraId="00F893FC" w14:textId="77777777" w:rsidR="00D967A3" w:rsidRPr="005004C2" w:rsidRDefault="00D967A3" w:rsidP="00D967A3">
            <w:pPr>
              <w:tabs>
                <w:tab w:val="left" w:pos="-720"/>
                <w:tab w:val="left" w:pos="0"/>
                <w:tab w:val="left" w:pos="360"/>
                <w:tab w:val="left" w:pos="720"/>
                <w:tab w:val="left" w:pos="1080"/>
                <w:tab w:val="left" w:pos="150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Pulse Oximetry</w:t>
            </w:r>
          </w:p>
        </w:tc>
        <w:tc>
          <w:tcPr>
            <w:tcW w:w="2323" w:type="dxa"/>
            <w:gridSpan w:val="4"/>
            <w:tcBorders>
              <w:bottom w:val="nil"/>
            </w:tcBorders>
            <w:shd w:val="clear" w:color="auto" w:fill="auto"/>
            <w:tcMar>
              <w:top w:w="14" w:type="dxa"/>
              <w:bottom w:w="14" w:type="dxa"/>
            </w:tcMar>
          </w:tcPr>
          <w:p w14:paraId="5B51E8D0"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2118" w:type="dxa"/>
            <w:gridSpan w:val="6"/>
            <w:tcBorders>
              <w:bottom w:val="nil"/>
            </w:tcBorders>
            <w:shd w:val="clear" w:color="auto" w:fill="auto"/>
            <w:tcMar>
              <w:top w:w="14" w:type="dxa"/>
              <w:bottom w:w="14" w:type="dxa"/>
            </w:tcMar>
          </w:tcPr>
          <w:p w14:paraId="705D4B3A"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r>
      <w:tr w:rsidR="00D967A3" w:rsidRPr="005004C2" w14:paraId="03F54DE5" w14:textId="77777777" w:rsidTr="003F4D5D">
        <w:tblPrEx>
          <w:tblBorders>
            <w:bottom w:val="single" w:sz="4" w:space="0" w:color="auto"/>
          </w:tblBorders>
        </w:tblPrEx>
        <w:trPr>
          <w:gridAfter w:val="2"/>
          <w:wAfter w:w="270" w:type="dxa"/>
        </w:trPr>
        <w:tc>
          <w:tcPr>
            <w:tcW w:w="437" w:type="dxa"/>
            <w:gridSpan w:val="3"/>
            <w:tcBorders>
              <w:bottom w:val="nil"/>
            </w:tcBorders>
            <w:tcMar>
              <w:top w:w="144" w:type="dxa"/>
              <w:left w:w="72" w:type="dxa"/>
              <w:bottom w:w="14" w:type="dxa"/>
              <w:right w:w="72" w:type="dxa"/>
            </w:tcMar>
          </w:tcPr>
          <w:p w14:paraId="37D22B48"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22"/>
            <w:tcBorders>
              <w:bottom w:val="nil"/>
            </w:tcBorders>
            <w:shd w:val="clear" w:color="auto" w:fill="auto"/>
            <w:tcMar>
              <w:top w:w="14" w:type="dxa"/>
              <w:left w:w="72" w:type="dxa"/>
              <w:bottom w:w="14" w:type="dxa"/>
              <w:right w:w="72" w:type="dxa"/>
            </w:tcMar>
          </w:tcPr>
          <w:p w14:paraId="14D329BF" w14:textId="1C28DD6B" w:rsidR="00D967A3" w:rsidRPr="005004C2" w:rsidRDefault="00D967A3" w:rsidP="00D967A3">
            <w:pPr>
              <w:numPr>
                <w:ilvl w:val="0"/>
                <w:numId w:val="28"/>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Non-CRU Equipment</w:t>
            </w:r>
            <w:r w:rsidRPr="005004C2">
              <w:rPr>
                <w:rFonts w:ascii="Arial" w:hAnsi="Arial" w:cs="Arial"/>
              </w:rPr>
              <w:t xml:space="preserve">:  Will your study be utilizing equipment </w:t>
            </w:r>
            <w:r>
              <w:rPr>
                <w:rFonts w:ascii="Arial" w:hAnsi="Arial" w:cs="Arial"/>
              </w:rPr>
              <w:t xml:space="preserve">on the CRU that you or the </w:t>
            </w:r>
            <w:r w:rsidRPr="005004C2">
              <w:rPr>
                <w:rFonts w:ascii="Arial" w:hAnsi="Arial" w:cs="Arial"/>
              </w:rPr>
              <w:t>sponsor</w:t>
            </w:r>
            <w:r>
              <w:rPr>
                <w:rFonts w:ascii="Arial" w:hAnsi="Arial" w:cs="Arial"/>
              </w:rPr>
              <w:t xml:space="preserve"> will provide</w:t>
            </w:r>
            <w:r w:rsidRPr="005004C2">
              <w:rPr>
                <w:rFonts w:ascii="Arial" w:hAnsi="Arial" w:cs="Arial"/>
              </w:rPr>
              <w:t>?</w:t>
            </w:r>
          </w:p>
        </w:tc>
      </w:tr>
      <w:tr w:rsidR="00D967A3" w:rsidRPr="005004C2" w14:paraId="4B1B0A71" w14:textId="77777777" w:rsidTr="003F4D5D">
        <w:tblPrEx>
          <w:tblBorders>
            <w:bottom w:val="single" w:sz="4" w:space="0" w:color="auto"/>
          </w:tblBorders>
        </w:tblPrEx>
        <w:trPr>
          <w:gridBefore w:val="1"/>
          <w:gridAfter w:val="2"/>
          <w:wBefore w:w="13" w:type="dxa"/>
          <w:wAfter w:w="270" w:type="dxa"/>
        </w:trPr>
        <w:tc>
          <w:tcPr>
            <w:tcW w:w="424" w:type="dxa"/>
            <w:gridSpan w:val="2"/>
            <w:tcBorders>
              <w:bottom w:val="nil"/>
            </w:tcBorders>
            <w:tcMar>
              <w:top w:w="144" w:type="dxa"/>
              <w:left w:w="72" w:type="dxa"/>
              <w:bottom w:w="14" w:type="dxa"/>
              <w:right w:w="72" w:type="dxa"/>
            </w:tcMar>
          </w:tcPr>
          <w:p w14:paraId="74BA04EF"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46" w:type="dxa"/>
            <w:gridSpan w:val="2"/>
            <w:tcBorders>
              <w:bottom w:val="nil"/>
            </w:tcBorders>
            <w:shd w:val="clear" w:color="auto" w:fill="auto"/>
            <w:tcMar>
              <w:top w:w="144" w:type="dxa"/>
              <w:left w:w="72" w:type="dxa"/>
              <w:bottom w:w="14" w:type="dxa"/>
              <w:right w:w="72" w:type="dxa"/>
            </w:tcMar>
          </w:tcPr>
          <w:p w14:paraId="1F5C2E40"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845" w:type="dxa"/>
            <w:gridSpan w:val="20"/>
            <w:tcBorders>
              <w:bottom w:val="nil"/>
            </w:tcBorders>
            <w:shd w:val="clear" w:color="auto" w:fill="auto"/>
          </w:tcPr>
          <w:p w14:paraId="7863C75C" w14:textId="5B7BB5BB"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Check6"/>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 xml:space="preserve"> </w:t>
            </w:r>
            <w:r w:rsidRPr="005004C2">
              <w:rPr>
                <w:rFonts w:ascii="Arial" w:hAnsi="Arial" w:cs="Arial"/>
              </w:rPr>
              <w:t>Yes (if yes, describe</w:t>
            </w:r>
            <w:r>
              <w:rPr>
                <w:rFonts w:ascii="Arial" w:hAnsi="Arial" w:cs="Arial"/>
              </w:rPr>
              <w:t>):</w:t>
            </w:r>
            <w:r>
              <w:rPr>
                <w:rFonts w:ascii="Arial" w:hAnsi="Arial" w:cs="Arial"/>
              </w:rPr>
              <w:tab/>
            </w:r>
            <w:r w:rsidRPr="005004C2">
              <w:rPr>
                <w:rFonts w:ascii="Arial" w:hAnsi="Arial" w:cs="Arial"/>
              </w:rPr>
              <w:fldChar w:fldCharType="begin">
                <w:ffData>
                  <w:name w:val="Text104"/>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p w14:paraId="455438FD" w14:textId="0F15E018" w:rsidR="00D967A3" w:rsidRPr="00325891"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5004C2">
              <w:rPr>
                <w:rFonts w:ascii="Arial" w:hAnsi="Arial" w:cs="Arial"/>
              </w:rPr>
              <w:fldChar w:fldCharType="begin">
                <w:ffData>
                  <w:name w:val="Check6"/>
                  <w:enabled/>
                  <w:calcOnExit w:val="0"/>
                  <w:checkBox>
                    <w:sizeAuto/>
                    <w:default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No</w:t>
            </w:r>
          </w:p>
        </w:tc>
      </w:tr>
      <w:tr w:rsidR="00D967A3" w:rsidRPr="005004C2" w14:paraId="630B5A50" w14:textId="77777777" w:rsidTr="003F4D5D">
        <w:tblPrEx>
          <w:tblBorders>
            <w:bottom w:val="single" w:sz="4" w:space="0" w:color="auto"/>
          </w:tblBorders>
        </w:tblPrEx>
        <w:trPr>
          <w:gridBefore w:val="1"/>
          <w:gridAfter w:val="2"/>
          <w:wBefore w:w="13" w:type="dxa"/>
          <w:wAfter w:w="270" w:type="dxa"/>
        </w:trPr>
        <w:tc>
          <w:tcPr>
            <w:tcW w:w="424" w:type="dxa"/>
            <w:gridSpan w:val="2"/>
            <w:tcBorders>
              <w:bottom w:val="nil"/>
            </w:tcBorders>
            <w:tcMar>
              <w:top w:w="144" w:type="dxa"/>
              <w:left w:w="72" w:type="dxa"/>
              <w:bottom w:w="14" w:type="dxa"/>
              <w:right w:w="72" w:type="dxa"/>
            </w:tcMar>
          </w:tcPr>
          <w:p w14:paraId="676C644B"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446" w:type="dxa"/>
            <w:gridSpan w:val="2"/>
            <w:tcBorders>
              <w:bottom w:val="nil"/>
            </w:tcBorders>
            <w:shd w:val="clear" w:color="auto" w:fill="auto"/>
            <w:tcMar>
              <w:top w:w="144" w:type="dxa"/>
              <w:left w:w="72" w:type="dxa"/>
              <w:bottom w:w="14" w:type="dxa"/>
              <w:right w:w="72" w:type="dxa"/>
            </w:tcMar>
          </w:tcPr>
          <w:p w14:paraId="445089E1" w14:textId="77777777" w:rsidR="00D967A3" w:rsidRPr="005004C2"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845" w:type="dxa"/>
            <w:gridSpan w:val="20"/>
            <w:tcBorders>
              <w:bottom w:val="nil"/>
            </w:tcBorders>
            <w:shd w:val="clear" w:color="auto" w:fill="auto"/>
          </w:tcPr>
          <w:p w14:paraId="60C66782" w14:textId="77777777" w:rsidR="00D967A3" w:rsidRDefault="00D967A3" w:rsidP="00D967A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Pr>
                <w:rFonts w:ascii="Arial" w:hAnsi="Arial" w:cs="Arial"/>
                <w:sz w:val="18"/>
                <w:szCs w:val="18"/>
              </w:rPr>
              <w:t>NOTE:</w:t>
            </w:r>
          </w:p>
          <w:p w14:paraId="367DE036" w14:textId="1EBC19DD" w:rsidR="00D967A3" w:rsidRDefault="00D967A3" w:rsidP="00D967A3">
            <w:pPr>
              <w:numPr>
                <w:ilvl w:val="0"/>
                <w:numId w:val="3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sidRPr="00A226CE">
              <w:rPr>
                <w:rFonts w:ascii="Arial" w:hAnsi="Arial" w:cs="Arial"/>
                <w:sz w:val="18"/>
                <w:szCs w:val="18"/>
              </w:rPr>
              <w:t xml:space="preserve">Electrical equipment that is not </w:t>
            </w:r>
            <w:r>
              <w:rPr>
                <w:rFonts w:ascii="Arial" w:hAnsi="Arial" w:cs="Arial"/>
                <w:sz w:val="18"/>
                <w:szCs w:val="18"/>
              </w:rPr>
              <w:t xml:space="preserve">UW Health </w:t>
            </w:r>
            <w:r w:rsidRPr="00A226CE">
              <w:rPr>
                <w:rFonts w:ascii="Arial" w:hAnsi="Arial" w:cs="Arial"/>
                <w:sz w:val="18"/>
                <w:szCs w:val="18"/>
              </w:rPr>
              <w:t xml:space="preserve">equipment must be checked and approved by </w:t>
            </w:r>
            <w:r>
              <w:rPr>
                <w:rFonts w:ascii="Arial" w:hAnsi="Arial" w:cs="Arial"/>
                <w:sz w:val="18"/>
                <w:szCs w:val="18"/>
              </w:rPr>
              <w:t>UW Health</w:t>
            </w:r>
            <w:r w:rsidRPr="00A226CE">
              <w:rPr>
                <w:rFonts w:ascii="Arial" w:hAnsi="Arial" w:cs="Arial"/>
                <w:sz w:val="18"/>
                <w:szCs w:val="18"/>
              </w:rPr>
              <w:t xml:space="preserve"> Clinical Engineering.</w:t>
            </w:r>
          </w:p>
          <w:p w14:paraId="160F465F" w14:textId="77777777" w:rsidR="00D967A3" w:rsidRPr="00A226CE" w:rsidRDefault="00D967A3" w:rsidP="00D967A3">
            <w:pPr>
              <w:numPr>
                <w:ilvl w:val="0"/>
                <w:numId w:val="3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sidRPr="00A226CE">
              <w:rPr>
                <w:rFonts w:ascii="Arial" w:hAnsi="Arial" w:cs="Arial"/>
                <w:sz w:val="18"/>
                <w:szCs w:val="18"/>
              </w:rPr>
              <w:t>When not in use for a study visit, equipment must be stored off-unit.</w:t>
            </w:r>
          </w:p>
        </w:tc>
      </w:tr>
    </w:tbl>
    <w:p w14:paraId="5AF719D2" w14:textId="60ED26C0" w:rsidR="006B2585" w:rsidRDefault="006B2585">
      <w:r>
        <w:br w:type="page"/>
      </w:r>
    </w:p>
    <w:p w14:paraId="04F47204" w14:textId="30C6A3E6" w:rsidR="003F4D5D" w:rsidRDefault="003F4D5D"/>
    <w:p w14:paraId="4F8A7AFB" w14:textId="77777777" w:rsidR="003F4D5D" w:rsidRDefault="003F4D5D"/>
    <w:tbl>
      <w:tblPr>
        <w:tblW w:w="10715" w:type="dxa"/>
        <w:tblInd w:w="-5" w:type="dxa"/>
        <w:tblBorders>
          <w:bottom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335"/>
        <w:gridCol w:w="89"/>
        <w:gridCol w:w="356"/>
        <w:gridCol w:w="990"/>
        <w:gridCol w:w="664"/>
        <w:gridCol w:w="522"/>
        <w:gridCol w:w="2056"/>
        <w:gridCol w:w="482"/>
        <w:gridCol w:w="328"/>
        <w:gridCol w:w="1112"/>
        <w:gridCol w:w="3781"/>
      </w:tblGrid>
      <w:tr w:rsidR="007A3117" w:rsidRPr="005004C2" w14:paraId="58BF5F9B" w14:textId="77777777" w:rsidTr="006B2585">
        <w:tc>
          <w:tcPr>
            <w:tcW w:w="424" w:type="dxa"/>
            <w:gridSpan w:val="2"/>
            <w:tcBorders>
              <w:bottom w:val="nil"/>
            </w:tcBorders>
            <w:tcMar>
              <w:top w:w="144" w:type="dxa"/>
              <w:left w:w="72" w:type="dxa"/>
              <w:bottom w:w="14" w:type="dxa"/>
              <w:right w:w="72" w:type="dxa"/>
            </w:tcMar>
          </w:tcPr>
          <w:p w14:paraId="4594AAEB" w14:textId="23E9CA00"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lastRenderedPageBreak/>
              <w:t>9.</w:t>
            </w:r>
          </w:p>
        </w:tc>
        <w:tc>
          <w:tcPr>
            <w:tcW w:w="10291" w:type="dxa"/>
            <w:gridSpan w:val="9"/>
            <w:tcBorders>
              <w:bottom w:val="nil"/>
            </w:tcBorders>
            <w:tcMar>
              <w:top w:w="144" w:type="dxa"/>
              <w:left w:w="72" w:type="dxa"/>
              <w:bottom w:w="14" w:type="dxa"/>
              <w:right w:w="72" w:type="dxa"/>
            </w:tcMar>
          </w:tcPr>
          <w:p w14:paraId="736DDCE0" w14:textId="77777777" w:rsidR="007A3117" w:rsidRPr="004A2603"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r w:rsidRPr="009A730F">
              <w:rPr>
                <w:rFonts w:ascii="Arial" w:hAnsi="Arial" w:cs="Arial"/>
                <w:b/>
                <w:bCs/>
              </w:rPr>
              <w:t>CRU Research Subject Advocate</w:t>
            </w:r>
            <w:r>
              <w:rPr>
                <w:rFonts w:ascii="Arial" w:hAnsi="Arial" w:cs="Arial"/>
              </w:rPr>
              <w:t xml:space="preserve"> (RSA):</w:t>
            </w:r>
          </w:p>
        </w:tc>
      </w:tr>
      <w:tr w:rsidR="007A3117" w:rsidRPr="005004C2" w14:paraId="24AC2D22" w14:textId="77777777" w:rsidTr="006B2585">
        <w:tc>
          <w:tcPr>
            <w:tcW w:w="424" w:type="dxa"/>
            <w:gridSpan w:val="2"/>
            <w:tcBorders>
              <w:bottom w:val="nil"/>
            </w:tcBorders>
            <w:tcMar>
              <w:top w:w="144" w:type="dxa"/>
              <w:left w:w="72" w:type="dxa"/>
              <w:bottom w:w="14" w:type="dxa"/>
              <w:right w:w="72" w:type="dxa"/>
            </w:tcMar>
          </w:tcPr>
          <w:p w14:paraId="40C39C3E"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9"/>
            <w:tcBorders>
              <w:bottom w:val="nil"/>
            </w:tcBorders>
            <w:tcMar>
              <w:top w:w="144" w:type="dxa"/>
              <w:left w:w="72" w:type="dxa"/>
              <w:bottom w:w="14" w:type="dxa"/>
              <w:right w:w="72" w:type="dxa"/>
            </w:tcMar>
          </w:tcPr>
          <w:p w14:paraId="640B6846" w14:textId="57F7161C" w:rsidR="007A3117" w:rsidRPr="00021D6A"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i/>
                <w:iCs/>
              </w:rPr>
            </w:pPr>
            <w:r w:rsidRPr="00021D6A">
              <w:rPr>
                <w:rFonts w:ascii="Arial" w:hAnsi="Arial" w:cs="Arial"/>
                <w:i/>
                <w:iCs/>
              </w:rPr>
              <w:t>The CRU RSA reviews all applications submitted to the CRU Protocol Implementation Review group for safety</w:t>
            </w:r>
            <w:r>
              <w:rPr>
                <w:rFonts w:ascii="Arial" w:hAnsi="Arial" w:cs="Arial"/>
                <w:i/>
                <w:iCs/>
              </w:rPr>
              <w:t xml:space="preserve">. </w:t>
            </w:r>
            <w:r w:rsidRPr="00021D6A">
              <w:rPr>
                <w:rFonts w:ascii="Arial" w:hAnsi="Arial" w:cs="Arial"/>
                <w:i/>
                <w:iCs/>
              </w:rPr>
              <w:t>The CRU Nurse Manager also does check-ins with CRU participants to gauge their understanding of the study</w:t>
            </w:r>
            <w:r>
              <w:rPr>
                <w:rFonts w:ascii="Arial" w:hAnsi="Arial" w:cs="Arial"/>
                <w:i/>
                <w:iCs/>
              </w:rPr>
              <w:t>.</w:t>
            </w:r>
          </w:p>
        </w:tc>
      </w:tr>
      <w:tr w:rsidR="007A3117" w:rsidRPr="005004C2" w14:paraId="1ECFFC0A" w14:textId="77777777" w:rsidTr="006B2585">
        <w:tc>
          <w:tcPr>
            <w:tcW w:w="424" w:type="dxa"/>
            <w:gridSpan w:val="2"/>
            <w:tcBorders>
              <w:bottom w:val="nil"/>
            </w:tcBorders>
            <w:tcMar>
              <w:top w:w="144" w:type="dxa"/>
              <w:left w:w="72" w:type="dxa"/>
              <w:bottom w:w="14" w:type="dxa"/>
              <w:right w:w="72" w:type="dxa"/>
            </w:tcMar>
          </w:tcPr>
          <w:p w14:paraId="7C4C33CF" w14:textId="77777777" w:rsidR="007A3117" w:rsidRDefault="007A3117" w:rsidP="007A3117">
            <w:pPr>
              <w:numPr>
                <w:ilvl w:val="0"/>
                <w:numId w:val="3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9"/>
            <w:tcBorders>
              <w:bottom w:val="nil"/>
            </w:tcBorders>
            <w:tcMar>
              <w:top w:w="144" w:type="dxa"/>
              <w:left w:w="72" w:type="dxa"/>
              <w:bottom w:w="14" w:type="dxa"/>
              <w:right w:w="72" w:type="dxa"/>
            </w:tcMar>
          </w:tcPr>
          <w:p w14:paraId="69FCB59B" w14:textId="143D29DB" w:rsidR="007A3117" w:rsidRDefault="007A3117" w:rsidP="007A3117">
            <w:pPr>
              <w:numPr>
                <w:ilvl w:val="0"/>
                <w:numId w:val="3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t>Who will conduct protocol compliance checks and data accuracy reviews?</w:t>
            </w:r>
          </w:p>
        </w:tc>
      </w:tr>
      <w:tr w:rsidR="007A3117" w:rsidRPr="005004C2" w14:paraId="6FE3988B" w14:textId="77777777" w:rsidTr="006B2585">
        <w:tc>
          <w:tcPr>
            <w:tcW w:w="424" w:type="dxa"/>
            <w:gridSpan w:val="2"/>
            <w:tcBorders>
              <w:bottom w:val="nil"/>
            </w:tcBorders>
            <w:tcMar>
              <w:top w:w="144" w:type="dxa"/>
              <w:left w:w="72" w:type="dxa"/>
              <w:bottom w:w="14" w:type="dxa"/>
              <w:right w:w="72" w:type="dxa"/>
            </w:tcMar>
          </w:tcPr>
          <w:p w14:paraId="3F64C81F" w14:textId="77777777" w:rsidR="007A3117" w:rsidRDefault="007A3117" w:rsidP="007A3117">
            <w:pPr>
              <w:numPr>
                <w:ilvl w:val="0"/>
                <w:numId w:val="35"/>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1" w:type="dxa"/>
            <w:gridSpan w:val="9"/>
            <w:tcBorders>
              <w:bottom w:val="nil"/>
            </w:tcBorders>
            <w:tcMar>
              <w:top w:w="144" w:type="dxa"/>
              <w:left w:w="72" w:type="dxa"/>
              <w:bottom w:w="14" w:type="dxa"/>
              <w:right w:w="72" w:type="dxa"/>
            </w:tcMar>
          </w:tcPr>
          <w:p w14:paraId="2C97D56B" w14:textId="3748BFF4" w:rsidR="007A3117" w:rsidRDefault="007A3117" w:rsidP="00730A7F">
            <w:pPr>
              <w:tabs>
                <w:tab w:val="left" w:pos="-720"/>
                <w:tab w:val="left" w:pos="0"/>
                <w:tab w:val="left" w:pos="360"/>
                <w:tab w:val="left" w:pos="6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Pr>
                <w:rFonts w:ascii="Arial" w:hAnsi="Arial" w:cs="Arial"/>
              </w:rPr>
              <w:fldChar w:fldCharType="end"/>
            </w:r>
            <w:r w:rsidR="00730A7F">
              <w:rPr>
                <w:rFonts w:ascii="Arial" w:hAnsi="Arial" w:cs="Arial"/>
              </w:rPr>
              <w:tab/>
            </w:r>
            <w:r>
              <w:rPr>
                <w:rFonts w:ascii="Arial" w:hAnsi="Arial" w:cs="Arial"/>
              </w:rPr>
              <w:t>UW-Madison staff member (provide all information requested below)</w:t>
            </w:r>
          </w:p>
          <w:p w14:paraId="28DABCA5" w14:textId="77777777" w:rsidR="00730A7F" w:rsidRDefault="007A3117" w:rsidP="00730A7F">
            <w:pPr>
              <w:tabs>
                <w:tab w:val="left" w:pos="-720"/>
                <w:tab w:val="left" w:pos="0"/>
                <w:tab w:val="left" w:pos="360"/>
                <w:tab w:val="left" w:pos="6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Pr>
                <w:rFonts w:ascii="Arial" w:hAnsi="Arial" w:cs="Arial"/>
              </w:rPr>
              <w:fldChar w:fldCharType="end"/>
            </w:r>
            <w:r w:rsidR="00730A7F">
              <w:rPr>
                <w:rFonts w:ascii="Arial" w:hAnsi="Arial" w:cs="Arial"/>
              </w:rPr>
              <w:tab/>
            </w:r>
            <w:r>
              <w:rPr>
                <w:rFonts w:ascii="Arial" w:hAnsi="Arial" w:cs="Arial"/>
              </w:rPr>
              <w:t xml:space="preserve">Staff member from Sponsor/Lead Site </w:t>
            </w:r>
          </w:p>
          <w:p w14:paraId="57E33C37" w14:textId="78BAD9D1" w:rsidR="007A3117" w:rsidRPr="00730A7F" w:rsidRDefault="00730A7F" w:rsidP="00730A7F">
            <w:pPr>
              <w:tabs>
                <w:tab w:val="left" w:pos="-720"/>
                <w:tab w:val="left" w:pos="0"/>
                <w:tab w:val="left" w:pos="360"/>
                <w:tab w:val="left" w:pos="6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rPr>
                <w:rFonts w:ascii="Arial" w:hAnsi="Arial" w:cs="Arial"/>
                <w:sz w:val="19"/>
                <w:szCs w:val="19"/>
              </w:rPr>
            </w:pPr>
            <w:r>
              <w:rPr>
                <w:rFonts w:ascii="Arial" w:hAnsi="Arial" w:cs="Arial"/>
              </w:rPr>
              <w:tab/>
            </w:r>
            <w:r w:rsidR="007A3117" w:rsidRPr="00730A7F">
              <w:rPr>
                <w:rFonts w:ascii="Arial" w:hAnsi="Arial" w:cs="Arial"/>
                <w:sz w:val="19"/>
                <w:szCs w:val="19"/>
              </w:rPr>
              <w:t>(identify an individual, if possible;</w:t>
            </w:r>
            <w:r w:rsidRPr="00730A7F">
              <w:rPr>
                <w:rFonts w:ascii="Arial" w:hAnsi="Arial" w:cs="Arial"/>
                <w:sz w:val="19"/>
                <w:szCs w:val="19"/>
              </w:rPr>
              <w:t xml:space="preserve"> </w:t>
            </w:r>
            <w:r w:rsidR="007A3117" w:rsidRPr="00730A7F">
              <w:rPr>
                <w:rFonts w:ascii="Arial" w:hAnsi="Arial" w:cs="Arial"/>
                <w:sz w:val="19"/>
                <w:szCs w:val="19"/>
              </w:rPr>
              <w:t>otherwise, the Local Contact will be asked to forward any communication)</w:t>
            </w:r>
          </w:p>
          <w:p w14:paraId="185E2CA6" w14:textId="3B29FE30" w:rsidR="007A3117" w:rsidRPr="005004C2" w:rsidRDefault="007A3117" w:rsidP="00730A7F">
            <w:pPr>
              <w:tabs>
                <w:tab w:val="left" w:pos="-720"/>
                <w:tab w:val="left" w:pos="0"/>
                <w:tab w:val="left" w:pos="360"/>
                <w:tab w:val="left" w:pos="6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Pr>
                <w:rFonts w:ascii="Arial" w:hAnsi="Arial" w:cs="Arial"/>
              </w:rPr>
              <w:fldChar w:fldCharType="end"/>
            </w:r>
            <w:r w:rsidR="00730A7F">
              <w:rPr>
                <w:rFonts w:ascii="Arial" w:hAnsi="Arial" w:cs="Arial"/>
              </w:rPr>
              <w:tab/>
            </w:r>
            <w:r>
              <w:rPr>
                <w:rFonts w:ascii="Arial" w:hAnsi="Arial" w:cs="Arial"/>
              </w:rPr>
              <w:t>No one will be performing these functions</w:t>
            </w:r>
          </w:p>
        </w:tc>
      </w:tr>
      <w:tr w:rsidR="007A3117" w:rsidRPr="005004C2" w14:paraId="172308DD" w14:textId="77777777" w:rsidTr="006B2585">
        <w:tc>
          <w:tcPr>
            <w:tcW w:w="780" w:type="dxa"/>
            <w:gridSpan w:val="3"/>
            <w:tcBorders>
              <w:bottom w:val="nil"/>
            </w:tcBorders>
            <w:tcMar>
              <w:top w:w="144" w:type="dxa"/>
              <w:left w:w="72" w:type="dxa"/>
              <w:bottom w:w="14" w:type="dxa"/>
              <w:right w:w="72" w:type="dxa"/>
            </w:tcMar>
          </w:tcPr>
          <w:p w14:paraId="2C04C15C"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90" w:type="dxa"/>
            <w:tcBorders>
              <w:bottom w:val="nil"/>
            </w:tcBorders>
            <w:tcMar>
              <w:top w:w="144" w:type="dxa"/>
              <w:left w:w="72" w:type="dxa"/>
              <w:bottom w:w="14" w:type="dxa"/>
              <w:right w:w="72" w:type="dxa"/>
            </w:tcMar>
          </w:tcPr>
          <w:p w14:paraId="4D7AA2F7"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Name:</w:t>
            </w:r>
          </w:p>
        </w:tc>
        <w:tc>
          <w:tcPr>
            <w:tcW w:w="3242" w:type="dxa"/>
            <w:gridSpan w:val="3"/>
            <w:tcBorders>
              <w:bottom w:val="nil"/>
            </w:tcBorders>
          </w:tcPr>
          <w:p w14:paraId="74CAAE93"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1"/>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c>
          <w:tcPr>
            <w:tcW w:w="810" w:type="dxa"/>
            <w:gridSpan w:val="2"/>
            <w:tcBorders>
              <w:bottom w:val="nil"/>
            </w:tcBorders>
          </w:tcPr>
          <w:p w14:paraId="1E983D3B"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Title:</w:t>
            </w:r>
          </w:p>
        </w:tc>
        <w:tc>
          <w:tcPr>
            <w:tcW w:w="4893" w:type="dxa"/>
            <w:gridSpan w:val="2"/>
            <w:tcBorders>
              <w:bottom w:val="nil"/>
            </w:tcBorders>
          </w:tcPr>
          <w:p w14:paraId="5171D5C7"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1"/>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r>
      <w:tr w:rsidR="007A3117" w:rsidRPr="005004C2" w14:paraId="6BF627C2" w14:textId="77777777" w:rsidTr="006B2585">
        <w:tc>
          <w:tcPr>
            <w:tcW w:w="780" w:type="dxa"/>
            <w:gridSpan w:val="3"/>
            <w:tcBorders>
              <w:bottom w:val="nil"/>
            </w:tcBorders>
            <w:tcMar>
              <w:top w:w="144" w:type="dxa"/>
              <w:left w:w="72" w:type="dxa"/>
              <w:bottom w:w="14" w:type="dxa"/>
              <w:right w:w="72" w:type="dxa"/>
            </w:tcMar>
          </w:tcPr>
          <w:p w14:paraId="3617CA65"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90" w:type="dxa"/>
            <w:tcBorders>
              <w:bottom w:val="nil"/>
            </w:tcBorders>
            <w:tcMar>
              <w:top w:w="144" w:type="dxa"/>
              <w:left w:w="72" w:type="dxa"/>
              <w:bottom w:w="14" w:type="dxa"/>
              <w:right w:w="72" w:type="dxa"/>
            </w:tcMar>
          </w:tcPr>
          <w:p w14:paraId="49BC62CD"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Phone:</w:t>
            </w:r>
          </w:p>
        </w:tc>
        <w:tc>
          <w:tcPr>
            <w:tcW w:w="3242" w:type="dxa"/>
            <w:gridSpan w:val="3"/>
            <w:tcBorders>
              <w:bottom w:val="nil"/>
            </w:tcBorders>
          </w:tcPr>
          <w:p w14:paraId="5B2731B5"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1"/>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c>
          <w:tcPr>
            <w:tcW w:w="810" w:type="dxa"/>
            <w:gridSpan w:val="2"/>
            <w:tcBorders>
              <w:bottom w:val="nil"/>
            </w:tcBorders>
          </w:tcPr>
          <w:p w14:paraId="09AAC16D"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Email:</w:t>
            </w:r>
          </w:p>
        </w:tc>
        <w:tc>
          <w:tcPr>
            <w:tcW w:w="4893" w:type="dxa"/>
            <w:gridSpan w:val="2"/>
            <w:tcBorders>
              <w:bottom w:val="nil"/>
            </w:tcBorders>
          </w:tcPr>
          <w:p w14:paraId="76CB2FD0"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1"/>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r>
      <w:tr w:rsidR="007A3117" w:rsidRPr="005004C2" w14:paraId="6D828C52" w14:textId="77777777" w:rsidTr="006B2585">
        <w:tc>
          <w:tcPr>
            <w:tcW w:w="780" w:type="dxa"/>
            <w:gridSpan w:val="3"/>
            <w:tcBorders>
              <w:bottom w:val="nil"/>
            </w:tcBorders>
            <w:tcMar>
              <w:top w:w="144" w:type="dxa"/>
              <w:left w:w="72" w:type="dxa"/>
              <w:bottom w:w="14" w:type="dxa"/>
              <w:right w:w="72" w:type="dxa"/>
            </w:tcMar>
          </w:tcPr>
          <w:p w14:paraId="5D603E94" w14:textId="77777777"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2176" w:type="dxa"/>
            <w:gridSpan w:val="3"/>
            <w:tcBorders>
              <w:bottom w:val="nil"/>
            </w:tcBorders>
            <w:tcMar>
              <w:top w:w="144" w:type="dxa"/>
              <w:left w:w="72" w:type="dxa"/>
              <w:bottom w:w="14" w:type="dxa"/>
              <w:right w:w="72" w:type="dxa"/>
            </w:tcMar>
          </w:tcPr>
          <w:p w14:paraId="504D8C68" w14:textId="7F3737FC" w:rsidR="007A3117"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Affiliation/Department</w:t>
            </w:r>
            <w:r w:rsidR="002F7079">
              <w:rPr>
                <w:rFonts w:ascii="Arial" w:hAnsi="Arial" w:cs="Arial"/>
              </w:rPr>
              <w:t>:</w:t>
            </w:r>
          </w:p>
        </w:tc>
        <w:tc>
          <w:tcPr>
            <w:tcW w:w="7759" w:type="dxa"/>
            <w:gridSpan w:val="5"/>
            <w:tcBorders>
              <w:bottom w:val="nil"/>
            </w:tcBorders>
          </w:tcPr>
          <w:p w14:paraId="4A10470D" w14:textId="77777777" w:rsidR="007A3117" w:rsidRPr="005004C2" w:rsidRDefault="007A3117" w:rsidP="007A311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Text1"/>
                  <w:enabled/>
                  <w:calcOnExit w:val="0"/>
                  <w:textInput/>
                </w:ffData>
              </w:fldChar>
            </w:r>
            <w:r w:rsidRPr="005004C2">
              <w:rPr>
                <w:rFonts w:ascii="Arial" w:hAnsi="Arial" w:cs="Arial"/>
              </w:rPr>
              <w:instrText xml:space="preserve"> FORMTEXT </w:instrText>
            </w:r>
            <w:r w:rsidRPr="005004C2">
              <w:rPr>
                <w:rFonts w:ascii="Arial" w:hAnsi="Arial" w:cs="Arial"/>
              </w:rPr>
            </w:r>
            <w:r w:rsidRPr="005004C2">
              <w:rPr>
                <w:rFonts w:ascii="Arial" w:hAnsi="Arial" w:cs="Arial"/>
              </w:rPr>
              <w:fldChar w:fldCharType="separate"/>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noProof/>
              </w:rPr>
              <w:t> </w:t>
            </w:r>
            <w:r w:rsidRPr="005004C2">
              <w:rPr>
                <w:rFonts w:ascii="Arial" w:hAnsi="Arial" w:cs="Arial"/>
              </w:rPr>
              <w:fldChar w:fldCharType="end"/>
            </w:r>
          </w:p>
        </w:tc>
      </w:tr>
      <w:tr w:rsidR="009A730F" w:rsidRPr="009548FA" w14:paraId="27799014" w14:textId="77777777" w:rsidTr="00F5150D">
        <w:tc>
          <w:tcPr>
            <w:tcW w:w="10715" w:type="dxa"/>
            <w:gridSpan w:val="11"/>
            <w:tcBorders>
              <w:bottom w:val="nil"/>
            </w:tcBorders>
            <w:tcMar>
              <w:top w:w="144" w:type="dxa"/>
              <w:left w:w="72" w:type="dxa"/>
              <w:bottom w:w="14" w:type="dxa"/>
              <w:right w:w="72" w:type="dxa"/>
            </w:tcMar>
          </w:tcPr>
          <w:p w14:paraId="31B27D31" w14:textId="14725001" w:rsidR="009A730F" w:rsidRPr="009548FA" w:rsidRDefault="009A730F" w:rsidP="009A730F">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0"/>
              <w:rPr>
                <w:rFonts w:ascii="Arial" w:hAnsi="Arial" w:cs="Arial"/>
                <w:i/>
                <w:iCs/>
              </w:rPr>
            </w:pPr>
            <w:r>
              <w:rPr>
                <w:rFonts w:ascii="Arial" w:hAnsi="Arial" w:cs="Arial"/>
                <w:i/>
                <w:iCs/>
              </w:rPr>
              <w:pict w14:anchorId="58692102">
                <v:rect id="_x0000_i1052" style="width:516.8pt;height:.05pt" o:hrpct="990" o:hralign="center" o:hrstd="t" o:hr="t" fillcolor="#a0a0a0" stroked="f"/>
              </w:pict>
            </w:r>
          </w:p>
        </w:tc>
      </w:tr>
      <w:tr w:rsidR="007A3117" w:rsidRPr="005004C2" w14:paraId="7C724ACC" w14:textId="77777777" w:rsidTr="006B2585">
        <w:tblPrEx>
          <w:tblBorders>
            <w:bottom w:val="none" w:sz="0" w:space="0" w:color="auto"/>
          </w:tblBorders>
          <w:tblCellMar>
            <w:top w:w="7" w:type="dxa"/>
            <w:left w:w="72" w:type="dxa"/>
            <w:bottom w:w="7" w:type="dxa"/>
          </w:tblCellMar>
        </w:tblPrEx>
        <w:trPr>
          <w:cantSplit/>
        </w:trPr>
        <w:tc>
          <w:tcPr>
            <w:tcW w:w="10715" w:type="dxa"/>
            <w:gridSpan w:val="11"/>
            <w:tcMar>
              <w:top w:w="72" w:type="dxa"/>
              <w:left w:w="72" w:type="dxa"/>
              <w:bottom w:w="72" w:type="dxa"/>
              <w:right w:w="72" w:type="dxa"/>
            </w:tcMar>
          </w:tcPr>
          <w:p w14:paraId="5D10C043" w14:textId="77777777" w:rsidR="007A3117" w:rsidRDefault="007A3117" w:rsidP="007A3117">
            <w:pPr>
              <w:rPr>
                <w:rFonts w:ascii="Arial" w:hAnsi="Arial" w:cs="Arial"/>
                <w:b/>
                <w:bCs/>
              </w:rPr>
            </w:pPr>
            <w:r w:rsidRPr="00010780">
              <w:rPr>
                <w:rFonts w:ascii="Arial" w:hAnsi="Arial" w:cs="Arial"/>
                <w:b/>
                <w:bCs/>
              </w:rPr>
              <w:t>Additional Information Required for ICTR reporting purposes:</w:t>
            </w:r>
          </w:p>
          <w:p w14:paraId="35579816" w14:textId="38BA45B3" w:rsidR="009A730F" w:rsidRPr="00063BB5" w:rsidRDefault="009A730F" w:rsidP="007A3117">
            <w:pPr>
              <w:rPr>
                <w:rFonts w:ascii="Arial" w:hAnsi="Arial" w:cs="Arial"/>
                <w:b/>
                <w:bCs/>
              </w:rPr>
            </w:pPr>
          </w:p>
        </w:tc>
      </w:tr>
      <w:tr w:rsidR="007A3117" w:rsidRPr="002F7079" w14:paraId="2A8EE542" w14:textId="77777777" w:rsidTr="006B2585">
        <w:tblPrEx>
          <w:tblBorders>
            <w:bottom w:val="none" w:sz="0" w:space="0" w:color="auto"/>
          </w:tblBorders>
          <w:tblCellMar>
            <w:top w:w="7" w:type="dxa"/>
            <w:left w:w="72" w:type="dxa"/>
            <w:bottom w:w="7" w:type="dxa"/>
          </w:tblCellMar>
        </w:tblPrEx>
        <w:trPr>
          <w:cantSplit/>
        </w:trPr>
        <w:tc>
          <w:tcPr>
            <w:tcW w:w="2434" w:type="dxa"/>
            <w:gridSpan w:val="5"/>
            <w:tcMar>
              <w:top w:w="72" w:type="dxa"/>
              <w:left w:w="72" w:type="dxa"/>
              <w:bottom w:w="72" w:type="dxa"/>
              <w:right w:w="72" w:type="dxa"/>
            </w:tcMar>
          </w:tcPr>
          <w:p w14:paraId="47AC66E6" w14:textId="77777777" w:rsidR="007A3117" w:rsidRPr="009511AF" w:rsidRDefault="007A3117" w:rsidP="007A3117">
            <w:pPr>
              <w:tabs>
                <w:tab w:val="left" w:pos="180"/>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sz w:val="18"/>
                <w:szCs w:val="18"/>
              </w:rPr>
            </w:pPr>
            <w:r w:rsidRPr="009511AF">
              <w:rPr>
                <w:rFonts w:ascii="Arial" w:hAnsi="Arial" w:cs="Arial"/>
                <w:b/>
                <w:bCs/>
              </w:rPr>
              <w:t>FDA Applications:</w:t>
            </w:r>
          </w:p>
        </w:tc>
        <w:tc>
          <w:tcPr>
            <w:tcW w:w="8281" w:type="dxa"/>
            <w:gridSpan w:val="6"/>
            <w:tcMar>
              <w:top w:w="72" w:type="dxa"/>
              <w:left w:w="72" w:type="dxa"/>
              <w:bottom w:w="72" w:type="dxa"/>
              <w:right w:w="72" w:type="dxa"/>
            </w:tcMar>
          </w:tcPr>
          <w:p w14:paraId="3BF469E2" w14:textId="758AFECF" w:rsidR="007A3117" w:rsidRPr="009511AF" w:rsidRDefault="009511AF" w:rsidP="007A3117">
            <w:pPr>
              <w:tabs>
                <w:tab w:val="left" w:pos="1278"/>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not applicable</w:t>
            </w:r>
          </w:p>
        </w:tc>
      </w:tr>
      <w:tr w:rsidR="009511AF" w:rsidRPr="002F7079" w14:paraId="70EFA3BD" w14:textId="77777777" w:rsidTr="006B2585">
        <w:tblPrEx>
          <w:tblBorders>
            <w:bottom w:val="none" w:sz="0" w:space="0" w:color="auto"/>
          </w:tblBorders>
          <w:tblCellMar>
            <w:top w:w="7" w:type="dxa"/>
            <w:left w:w="72" w:type="dxa"/>
            <w:bottom w:w="7" w:type="dxa"/>
          </w:tblCellMar>
        </w:tblPrEx>
        <w:trPr>
          <w:cantSplit/>
        </w:trPr>
        <w:tc>
          <w:tcPr>
            <w:tcW w:w="335" w:type="dxa"/>
            <w:tcMar>
              <w:top w:w="72" w:type="dxa"/>
              <w:left w:w="72" w:type="dxa"/>
              <w:bottom w:w="72" w:type="dxa"/>
              <w:right w:w="72" w:type="dxa"/>
            </w:tcMar>
          </w:tcPr>
          <w:p w14:paraId="739BA570" w14:textId="506A6E91" w:rsidR="009511AF" w:rsidRPr="002F7079" w:rsidRDefault="009511AF" w:rsidP="009511A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10380" w:type="dxa"/>
            <w:gridSpan w:val="10"/>
          </w:tcPr>
          <w:p w14:paraId="2A6B4981" w14:textId="05B5470D" w:rsidR="009511AF" w:rsidRPr="009511AF" w:rsidRDefault="009511AF" w:rsidP="009511AF">
            <w:pPr>
              <w:tabs>
                <w:tab w:val="left" w:pos="1278"/>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9511AF">
              <w:rPr>
                <w:rFonts w:ascii="Arial" w:hAnsi="Arial" w:cs="Arial"/>
                <w:i/>
                <w:iCs/>
              </w:rPr>
              <w:t>Please provide the information you have available at time of CRU application</w:t>
            </w:r>
            <w:r w:rsidR="001569DB">
              <w:rPr>
                <w:rFonts w:ascii="Arial" w:hAnsi="Arial" w:cs="Arial"/>
                <w:i/>
                <w:iCs/>
              </w:rPr>
              <w:t>:</w:t>
            </w:r>
          </w:p>
        </w:tc>
      </w:tr>
      <w:tr w:rsidR="009511AF" w:rsidRPr="002F7079" w14:paraId="68390868" w14:textId="77777777" w:rsidTr="006B2585">
        <w:tblPrEx>
          <w:tblBorders>
            <w:bottom w:val="none" w:sz="0" w:space="0" w:color="auto"/>
          </w:tblBorders>
          <w:tblCellMar>
            <w:top w:w="7" w:type="dxa"/>
            <w:left w:w="72" w:type="dxa"/>
            <w:bottom w:w="7" w:type="dxa"/>
          </w:tblCellMar>
        </w:tblPrEx>
        <w:trPr>
          <w:cantSplit/>
        </w:trPr>
        <w:tc>
          <w:tcPr>
            <w:tcW w:w="335" w:type="dxa"/>
            <w:tcMar>
              <w:top w:w="72" w:type="dxa"/>
              <w:left w:w="72" w:type="dxa"/>
              <w:bottom w:w="72" w:type="dxa"/>
              <w:right w:w="72" w:type="dxa"/>
            </w:tcMar>
          </w:tcPr>
          <w:p w14:paraId="46FDECDE" w14:textId="77777777" w:rsidR="009511AF" w:rsidRPr="002F7079" w:rsidRDefault="009511AF" w:rsidP="009511A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1674DCF7" w14:textId="77777777" w:rsidR="009511AF" w:rsidRPr="002F7079" w:rsidRDefault="009511AF" w:rsidP="009511A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t>Type:</w:t>
            </w:r>
          </w:p>
        </w:tc>
        <w:tc>
          <w:tcPr>
            <w:tcW w:w="8281" w:type="dxa"/>
            <w:gridSpan w:val="6"/>
            <w:tcMar>
              <w:top w:w="72" w:type="dxa"/>
              <w:left w:w="72" w:type="dxa"/>
              <w:bottom w:w="72" w:type="dxa"/>
              <w:right w:w="72" w:type="dxa"/>
            </w:tcMar>
          </w:tcPr>
          <w:p w14:paraId="1C4D9AD1" w14:textId="4F727806" w:rsidR="009511AF" w:rsidRPr="002F7079" w:rsidRDefault="009511AF" w:rsidP="009511AF">
            <w:pPr>
              <w:tabs>
                <w:tab w:val="left" w:pos="1278"/>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IND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BLA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NDA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ANDA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IDE</w:t>
            </w:r>
          </w:p>
        </w:tc>
      </w:tr>
      <w:tr w:rsidR="001569DB" w:rsidRPr="002F7079" w14:paraId="3C5B9766" w14:textId="77777777" w:rsidTr="006B2585">
        <w:tblPrEx>
          <w:tblBorders>
            <w:bottom w:val="none" w:sz="0" w:space="0" w:color="auto"/>
          </w:tblBorders>
          <w:tblCellMar>
            <w:top w:w="7" w:type="dxa"/>
            <w:left w:w="72" w:type="dxa"/>
            <w:bottom w:w="7" w:type="dxa"/>
          </w:tblCellMar>
        </w:tblPrEx>
        <w:trPr>
          <w:cantSplit/>
        </w:trPr>
        <w:tc>
          <w:tcPr>
            <w:tcW w:w="335" w:type="dxa"/>
            <w:tcMar>
              <w:top w:w="72" w:type="dxa"/>
              <w:left w:w="72" w:type="dxa"/>
              <w:bottom w:w="72" w:type="dxa"/>
              <w:right w:w="72" w:type="dxa"/>
            </w:tcMar>
          </w:tcPr>
          <w:p w14:paraId="6F047EBB"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1A7EBCEE" w14:textId="77777777" w:rsidR="001569DB" w:rsidRPr="002F7079" w:rsidRDefault="001569DB" w:rsidP="001569DB">
            <w:pPr>
              <w:tabs>
                <w:tab w:val="left" w:pos="151"/>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t>Number(s):</w:t>
            </w:r>
          </w:p>
        </w:tc>
        <w:tc>
          <w:tcPr>
            <w:tcW w:w="3060" w:type="dxa"/>
            <w:gridSpan w:val="3"/>
            <w:tcMar>
              <w:top w:w="72" w:type="dxa"/>
              <w:left w:w="72" w:type="dxa"/>
              <w:bottom w:w="72" w:type="dxa"/>
              <w:right w:w="72" w:type="dxa"/>
            </w:tcMar>
          </w:tcPr>
          <w:p w14:paraId="3B7AA417" w14:textId="0CAECAD0" w:rsidR="001569DB" w:rsidRDefault="001569DB" w:rsidP="00797A2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116"/>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r w:rsidR="00797A2B">
              <w:rPr>
                <w:rFonts w:ascii="Arial" w:hAnsi="Arial" w:cs="Arial"/>
              </w:rPr>
              <w:t xml:space="preserve">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check if pending</w:t>
            </w:r>
            <w:r w:rsidR="00797A2B">
              <w:rPr>
                <w:rFonts w:ascii="Arial" w:hAnsi="Arial" w:cs="Arial"/>
              </w:rPr>
              <w:t>)</w:t>
            </w:r>
          </w:p>
        </w:tc>
        <w:tc>
          <w:tcPr>
            <w:tcW w:w="1440" w:type="dxa"/>
            <w:gridSpan w:val="2"/>
          </w:tcPr>
          <w:p w14:paraId="0640AC6C" w14:textId="21349AF6"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3781" w:type="dxa"/>
          </w:tcPr>
          <w:p w14:paraId="6250445D" w14:textId="332ED7DF"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r>
      <w:tr w:rsidR="001569DB" w:rsidRPr="002F7079" w14:paraId="32C6F6A3" w14:textId="77777777" w:rsidTr="006B2585">
        <w:tblPrEx>
          <w:tblBorders>
            <w:bottom w:val="none" w:sz="0" w:space="0" w:color="auto"/>
          </w:tblBorders>
          <w:tblCellMar>
            <w:top w:w="7" w:type="dxa"/>
            <w:left w:w="72" w:type="dxa"/>
            <w:bottom w:w="7" w:type="dxa"/>
          </w:tblCellMar>
        </w:tblPrEx>
        <w:trPr>
          <w:cantSplit/>
        </w:trPr>
        <w:tc>
          <w:tcPr>
            <w:tcW w:w="335" w:type="dxa"/>
            <w:tcMar>
              <w:top w:w="72" w:type="dxa"/>
              <w:left w:w="72" w:type="dxa"/>
              <w:bottom w:w="72" w:type="dxa"/>
              <w:right w:w="72" w:type="dxa"/>
            </w:tcMar>
          </w:tcPr>
          <w:p w14:paraId="0BC1A0D7"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18E7325E" w14:textId="0C25E76A" w:rsidR="001569DB" w:rsidRPr="009511AF"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sz w:val="18"/>
                <w:szCs w:val="18"/>
              </w:rPr>
            </w:pPr>
            <w:r w:rsidRPr="002F7079">
              <w:rPr>
                <w:rFonts w:ascii="Arial" w:hAnsi="Arial" w:cs="Arial"/>
              </w:rPr>
              <w:t>Description</w:t>
            </w:r>
            <w:r>
              <w:rPr>
                <w:rFonts w:ascii="Arial" w:hAnsi="Arial" w:cs="Arial"/>
              </w:rPr>
              <w:t>:</w:t>
            </w:r>
          </w:p>
          <w:p w14:paraId="1E440EF5" w14:textId="7883FA37" w:rsidR="001569DB"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9511AF">
              <w:rPr>
                <w:rFonts w:ascii="Arial" w:hAnsi="Arial" w:cs="Arial"/>
                <w:sz w:val="18"/>
                <w:szCs w:val="18"/>
              </w:rPr>
              <w:t>(drug or device name)</w:t>
            </w:r>
          </w:p>
        </w:tc>
        <w:tc>
          <w:tcPr>
            <w:tcW w:w="8281" w:type="dxa"/>
            <w:gridSpan w:val="6"/>
            <w:tcMar>
              <w:top w:w="72" w:type="dxa"/>
              <w:left w:w="72" w:type="dxa"/>
              <w:bottom w:w="72" w:type="dxa"/>
              <w:right w:w="72" w:type="dxa"/>
            </w:tcMar>
          </w:tcPr>
          <w:p w14:paraId="455A42F1" w14:textId="2C3BF118"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115"/>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1569DB" w:rsidRPr="002F7079" w14:paraId="54E3B6D5" w14:textId="77777777" w:rsidTr="006B2585">
        <w:tblPrEx>
          <w:tblBorders>
            <w:bottom w:val="none" w:sz="0" w:space="0" w:color="auto"/>
          </w:tblBorders>
          <w:tblCellMar>
            <w:top w:w="7" w:type="dxa"/>
            <w:left w:w="72" w:type="dxa"/>
            <w:bottom w:w="7" w:type="dxa"/>
          </w:tblCellMar>
        </w:tblPrEx>
        <w:trPr>
          <w:cantSplit/>
        </w:trPr>
        <w:tc>
          <w:tcPr>
            <w:tcW w:w="335" w:type="dxa"/>
            <w:tcMar>
              <w:top w:w="72" w:type="dxa"/>
              <w:left w:w="72" w:type="dxa"/>
              <w:bottom w:w="72" w:type="dxa"/>
              <w:right w:w="72" w:type="dxa"/>
            </w:tcMar>
          </w:tcPr>
          <w:p w14:paraId="2548DFD6"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77BFD4E1" w14:textId="67DC39A4" w:rsidR="001569DB"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Holder:</w:t>
            </w:r>
          </w:p>
        </w:tc>
        <w:tc>
          <w:tcPr>
            <w:tcW w:w="3060" w:type="dxa"/>
            <w:gridSpan w:val="3"/>
            <w:tcMar>
              <w:top w:w="72" w:type="dxa"/>
              <w:left w:w="72" w:type="dxa"/>
              <w:bottom w:w="72" w:type="dxa"/>
              <w:right w:w="72" w:type="dxa"/>
            </w:tcMar>
          </w:tcPr>
          <w:p w14:paraId="1556A82A" w14:textId="331E603F"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Study PI (as listed above)</w:t>
            </w:r>
          </w:p>
        </w:tc>
        <w:tc>
          <w:tcPr>
            <w:tcW w:w="5221" w:type="dxa"/>
            <w:gridSpan w:val="3"/>
          </w:tcPr>
          <w:p w14:paraId="387E0071"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r>
      <w:tr w:rsidR="001569DB" w:rsidRPr="002F7079" w14:paraId="3E8F1897" w14:textId="77777777" w:rsidTr="006B2585">
        <w:tblPrEx>
          <w:tblBorders>
            <w:bottom w:val="none" w:sz="0" w:space="0" w:color="auto"/>
          </w:tblBorders>
          <w:tblCellMar>
            <w:top w:w="7" w:type="dxa"/>
            <w:left w:w="72" w:type="dxa"/>
            <w:bottom w:w="7" w:type="dxa"/>
          </w:tblCellMar>
        </w:tblPrEx>
        <w:trPr>
          <w:cantSplit/>
        </w:trPr>
        <w:tc>
          <w:tcPr>
            <w:tcW w:w="335" w:type="dxa"/>
            <w:vMerge w:val="restart"/>
            <w:tcMar>
              <w:top w:w="72" w:type="dxa"/>
              <w:left w:w="72" w:type="dxa"/>
              <w:bottom w:w="72" w:type="dxa"/>
              <w:right w:w="72" w:type="dxa"/>
            </w:tcMar>
          </w:tcPr>
          <w:p w14:paraId="5B915FF4"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731AF3FF" w14:textId="77777777" w:rsidR="001569DB"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3060" w:type="dxa"/>
            <w:gridSpan w:val="3"/>
            <w:tcMar>
              <w:top w:w="72" w:type="dxa"/>
              <w:left w:w="72" w:type="dxa"/>
              <w:bottom w:w="72" w:type="dxa"/>
              <w:right w:w="72" w:type="dxa"/>
            </w:tcMar>
          </w:tcPr>
          <w:p w14:paraId="6C0F6E1A" w14:textId="14CF5E63"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Other Investigator</w:t>
            </w:r>
            <w:r>
              <w:rPr>
                <w:rFonts w:ascii="Arial" w:hAnsi="Arial" w:cs="Arial"/>
              </w:rPr>
              <w:t xml:space="preserve"> (identify)</w:t>
            </w:r>
            <w:r w:rsidRPr="002F7079">
              <w:rPr>
                <w:rFonts w:ascii="Arial" w:hAnsi="Arial" w:cs="Arial"/>
              </w:rPr>
              <w:t>:</w:t>
            </w:r>
          </w:p>
        </w:tc>
        <w:tc>
          <w:tcPr>
            <w:tcW w:w="5221" w:type="dxa"/>
            <w:gridSpan w:val="3"/>
          </w:tcPr>
          <w:p w14:paraId="26FFCE03" w14:textId="4137D6AB"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112"/>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1569DB" w:rsidRPr="002F7079" w14:paraId="1F3B1D93" w14:textId="77777777" w:rsidTr="006B2585">
        <w:tblPrEx>
          <w:tblBorders>
            <w:bottom w:val="none" w:sz="0" w:space="0" w:color="auto"/>
          </w:tblBorders>
          <w:tblCellMar>
            <w:top w:w="7" w:type="dxa"/>
            <w:left w:w="72" w:type="dxa"/>
            <w:bottom w:w="7" w:type="dxa"/>
          </w:tblCellMar>
        </w:tblPrEx>
        <w:trPr>
          <w:cantSplit/>
        </w:trPr>
        <w:tc>
          <w:tcPr>
            <w:tcW w:w="335" w:type="dxa"/>
            <w:vMerge/>
            <w:tcMar>
              <w:top w:w="72" w:type="dxa"/>
              <w:left w:w="72" w:type="dxa"/>
              <w:bottom w:w="72" w:type="dxa"/>
              <w:right w:w="72" w:type="dxa"/>
            </w:tcMar>
          </w:tcPr>
          <w:p w14:paraId="487D3945" w14:textId="77777777"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2099" w:type="dxa"/>
            <w:gridSpan w:val="4"/>
          </w:tcPr>
          <w:p w14:paraId="070AE1A3" w14:textId="77777777" w:rsidR="001569DB"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tc>
        <w:tc>
          <w:tcPr>
            <w:tcW w:w="3060" w:type="dxa"/>
            <w:gridSpan w:val="3"/>
            <w:tcMar>
              <w:top w:w="72" w:type="dxa"/>
              <w:left w:w="72" w:type="dxa"/>
              <w:bottom w:w="72" w:type="dxa"/>
              <w:right w:w="72" w:type="dxa"/>
            </w:tcMar>
          </w:tcPr>
          <w:p w14:paraId="477EEE53" w14:textId="643E36A2"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Organization</w:t>
            </w:r>
            <w:r>
              <w:rPr>
                <w:rFonts w:ascii="Arial" w:hAnsi="Arial" w:cs="Arial"/>
              </w:rPr>
              <w:t xml:space="preserve"> (identify)</w:t>
            </w:r>
            <w:r w:rsidRPr="002F7079">
              <w:rPr>
                <w:rFonts w:ascii="Arial" w:hAnsi="Arial" w:cs="Arial"/>
              </w:rPr>
              <w:t>:</w:t>
            </w:r>
          </w:p>
        </w:tc>
        <w:tc>
          <w:tcPr>
            <w:tcW w:w="5221" w:type="dxa"/>
            <w:gridSpan w:val="3"/>
          </w:tcPr>
          <w:p w14:paraId="6B89C443" w14:textId="50341039" w:rsidR="001569DB" w:rsidRPr="002F7079" w:rsidRDefault="001569DB" w:rsidP="001569DB">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2F7079">
              <w:rPr>
                <w:rFonts w:ascii="Arial" w:hAnsi="Arial" w:cs="Arial"/>
              </w:rPr>
              <w:fldChar w:fldCharType="begin">
                <w:ffData>
                  <w:name w:val="Text112"/>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1569DB" w:rsidRPr="005004C2" w14:paraId="4EE544BA" w14:textId="77777777" w:rsidTr="006B2585">
        <w:tblPrEx>
          <w:tblBorders>
            <w:bottom w:val="none" w:sz="0" w:space="0" w:color="auto"/>
          </w:tblBorders>
        </w:tblPrEx>
        <w:trPr>
          <w:cantSplit/>
        </w:trPr>
        <w:tc>
          <w:tcPr>
            <w:tcW w:w="2434" w:type="dxa"/>
            <w:gridSpan w:val="5"/>
            <w:tcMar>
              <w:top w:w="72" w:type="dxa"/>
              <w:left w:w="72" w:type="dxa"/>
              <w:bottom w:w="72" w:type="dxa"/>
              <w:right w:w="72" w:type="dxa"/>
            </w:tcMar>
          </w:tcPr>
          <w:p w14:paraId="5F6A7BFC" w14:textId="77777777" w:rsidR="001569DB" w:rsidRPr="0080516B" w:rsidRDefault="001569DB" w:rsidP="009A730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00"/>
              <w:rPr>
                <w:rFonts w:ascii="Arial" w:hAnsi="Arial" w:cs="Arial"/>
              </w:rPr>
            </w:pPr>
            <w:r w:rsidRPr="0080516B">
              <w:rPr>
                <w:rFonts w:ascii="Arial" w:hAnsi="Arial" w:cs="Arial"/>
              </w:rPr>
              <w:t>Study is</w:t>
            </w:r>
            <w:r>
              <w:rPr>
                <w:rFonts w:ascii="Arial" w:hAnsi="Arial" w:cs="Arial"/>
              </w:rPr>
              <w:t>:</w:t>
            </w:r>
          </w:p>
        </w:tc>
        <w:tc>
          <w:tcPr>
            <w:tcW w:w="8281" w:type="dxa"/>
            <w:gridSpan w:val="6"/>
            <w:tcMar>
              <w:top w:w="72" w:type="dxa"/>
              <w:left w:w="72" w:type="dxa"/>
              <w:bottom w:w="72" w:type="dxa"/>
              <w:right w:w="72" w:type="dxa"/>
            </w:tcMar>
            <w:vAlign w:val="center"/>
          </w:tcPr>
          <w:p w14:paraId="13235E4C" w14:textId="4A11A975" w:rsidR="001569DB" w:rsidRPr="0080516B" w:rsidRDefault="001569DB" w:rsidP="001569D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80516B">
              <w:rPr>
                <w:rFonts w:ascii="Arial" w:hAnsi="Arial" w:cs="Arial"/>
              </w:rPr>
              <w:fldChar w:fldCharType="begin">
                <w:ffData>
                  <w:name w:val=""/>
                  <w:enabled/>
                  <w:calcOnExit w:val="0"/>
                  <w:checkBox>
                    <w:sizeAuto/>
                    <w:default w:val="0"/>
                    <w:checked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Single</w:t>
            </w:r>
            <w:r w:rsidR="00325891">
              <w:rPr>
                <w:rFonts w:ascii="Arial" w:hAnsi="Arial" w:cs="Arial"/>
              </w:rPr>
              <w:t xml:space="preserve"> </w:t>
            </w:r>
            <w:r w:rsidRPr="0080516B">
              <w:rPr>
                <w:rFonts w:ascii="Arial" w:hAnsi="Arial" w:cs="Arial"/>
              </w:rPr>
              <w:t>Center</w:t>
            </w:r>
            <w:r w:rsidRPr="0080516B">
              <w:rPr>
                <w:rFonts w:ascii="Arial" w:hAnsi="Arial" w:cs="Arial"/>
              </w:rPr>
              <w:tab/>
            </w:r>
            <w:r w:rsidRPr="0080516B">
              <w:rPr>
                <w:rFonts w:ascii="Arial" w:hAnsi="Arial" w:cs="Arial"/>
              </w:rPr>
              <w:fldChar w:fldCharType="begin">
                <w:ffData>
                  <w:name w:val=""/>
                  <w:enabled/>
                  <w:calcOnExit w:val="0"/>
                  <w:checkBox>
                    <w:sizeAuto/>
                    <w:default w:val="0"/>
                    <w:checked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Multi</w:t>
            </w:r>
            <w:r w:rsidR="00325891">
              <w:rPr>
                <w:rFonts w:ascii="Arial" w:hAnsi="Arial" w:cs="Arial"/>
              </w:rPr>
              <w:t xml:space="preserve"> </w:t>
            </w:r>
            <w:r w:rsidRPr="0080516B">
              <w:rPr>
                <w:rFonts w:ascii="Arial" w:hAnsi="Arial" w:cs="Arial"/>
              </w:rPr>
              <w:t>Center</w:t>
            </w:r>
          </w:p>
        </w:tc>
      </w:tr>
      <w:tr w:rsidR="001569DB" w:rsidRPr="005004C2" w14:paraId="29EA91B7" w14:textId="77777777" w:rsidTr="006B2585">
        <w:tblPrEx>
          <w:tblBorders>
            <w:bottom w:val="none" w:sz="0" w:space="0" w:color="auto"/>
          </w:tblBorders>
        </w:tblPrEx>
        <w:trPr>
          <w:cantSplit/>
        </w:trPr>
        <w:tc>
          <w:tcPr>
            <w:tcW w:w="2434" w:type="dxa"/>
            <w:gridSpan w:val="5"/>
            <w:tcMar>
              <w:top w:w="72" w:type="dxa"/>
              <w:left w:w="72" w:type="dxa"/>
              <w:bottom w:w="72" w:type="dxa"/>
              <w:right w:w="72" w:type="dxa"/>
            </w:tcMar>
          </w:tcPr>
          <w:p w14:paraId="4C8A7979" w14:textId="77777777" w:rsidR="001569DB" w:rsidRPr="0080516B" w:rsidRDefault="001569DB" w:rsidP="009A730F">
            <w:pPr>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00"/>
              <w:rPr>
                <w:rFonts w:ascii="Arial" w:hAnsi="Arial" w:cs="Arial"/>
              </w:rPr>
            </w:pPr>
            <w:r w:rsidRPr="0080516B">
              <w:rPr>
                <w:rFonts w:ascii="Arial" w:hAnsi="Arial" w:cs="Arial"/>
              </w:rPr>
              <w:t>Clinical Trial Phase:</w:t>
            </w:r>
          </w:p>
        </w:tc>
        <w:tc>
          <w:tcPr>
            <w:tcW w:w="8281" w:type="dxa"/>
            <w:gridSpan w:val="6"/>
            <w:tcMar>
              <w:top w:w="72" w:type="dxa"/>
              <w:left w:w="72" w:type="dxa"/>
              <w:bottom w:w="72" w:type="dxa"/>
              <w:right w:w="72" w:type="dxa"/>
            </w:tcMar>
            <w:vAlign w:val="center"/>
          </w:tcPr>
          <w:p w14:paraId="7762F1FE" w14:textId="77777777" w:rsidR="001569DB" w:rsidRPr="0080516B" w:rsidRDefault="001569DB" w:rsidP="001569D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I-II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II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II-III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III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III-IV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IV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pilot     </w:t>
            </w:r>
            <w:r w:rsidRPr="0080516B">
              <w:rPr>
                <w:rFonts w:ascii="Arial" w:hAnsi="Arial" w:cs="Arial"/>
              </w:rPr>
              <w:fldChar w:fldCharType="begin">
                <w:ffData>
                  <w:name w:val=""/>
                  <w:enabled/>
                  <w:calcOnExit w:val="0"/>
                  <w:checkBox>
                    <w:sizeAuto/>
                    <w:default w:val="0"/>
                  </w:checkBox>
                </w:ffData>
              </w:fldChar>
            </w:r>
            <w:r w:rsidRPr="0080516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80516B">
              <w:rPr>
                <w:rFonts w:ascii="Arial" w:hAnsi="Arial" w:cs="Arial"/>
              </w:rPr>
              <w:fldChar w:fldCharType="end"/>
            </w:r>
            <w:r w:rsidRPr="0080516B">
              <w:rPr>
                <w:rFonts w:ascii="Arial" w:hAnsi="Arial" w:cs="Arial"/>
              </w:rPr>
              <w:t xml:space="preserve"> not applicable</w:t>
            </w:r>
          </w:p>
        </w:tc>
      </w:tr>
    </w:tbl>
    <w:p w14:paraId="29744BA6" w14:textId="77777777" w:rsidR="00872DFC" w:rsidRDefault="00872DFC"/>
    <w:tbl>
      <w:tblPr>
        <w:tblW w:w="11024" w:type="dxa"/>
        <w:tblInd w:w="-4" w:type="dxa"/>
        <w:tblBorders>
          <w:bottom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292"/>
        <w:gridCol w:w="132"/>
        <w:gridCol w:w="228"/>
        <w:gridCol w:w="526"/>
        <w:gridCol w:w="18"/>
        <w:gridCol w:w="432"/>
        <w:gridCol w:w="590"/>
        <w:gridCol w:w="292"/>
        <w:gridCol w:w="18"/>
        <w:gridCol w:w="8186"/>
        <w:gridCol w:w="292"/>
        <w:gridCol w:w="18"/>
      </w:tblGrid>
      <w:tr w:rsidR="007A3117" w:rsidRPr="005004C2" w14:paraId="342A1292" w14:textId="77777777" w:rsidTr="009313DD">
        <w:trPr>
          <w:gridAfter w:val="2"/>
          <w:wAfter w:w="310" w:type="dxa"/>
          <w:cantSplit/>
        </w:trPr>
        <w:tc>
          <w:tcPr>
            <w:tcW w:w="10714" w:type="dxa"/>
            <w:gridSpan w:val="10"/>
            <w:tcBorders>
              <w:top w:val="nil"/>
              <w:bottom w:val="nil"/>
            </w:tcBorders>
            <w:tcMar>
              <w:top w:w="72" w:type="dxa"/>
              <w:left w:w="72" w:type="dxa"/>
              <w:bottom w:w="72" w:type="dxa"/>
              <w:right w:w="72" w:type="dxa"/>
            </w:tcMar>
          </w:tcPr>
          <w:p w14:paraId="55F59C3D" w14:textId="54A6737E" w:rsidR="000D7963" w:rsidRPr="000D7963" w:rsidRDefault="007A3117" w:rsidP="007A3117">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b/>
                <w:bCs/>
              </w:rPr>
            </w:pPr>
            <w:r w:rsidRPr="000D7963">
              <w:rPr>
                <w:rFonts w:ascii="Arial" w:hAnsi="Arial" w:cs="Arial"/>
                <w:b/>
                <w:bCs/>
              </w:rPr>
              <w:t xml:space="preserve">Funding: </w:t>
            </w:r>
          </w:p>
          <w:p w14:paraId="6AB91F91" w14:textId="77777777" w:rsidR="000D7963" w:rsidRDefault="000D7963" w:rsidP="007A3117">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p w14:paraId="26E4D773" w14:textId="5B1D7EAB" w:rsidR="007A3117" w:rsidRPr="0080516B" w:rsidRDefault="007A3117" w:rsidP="009313DD">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ind w:left="360"/>
              <w:rPr>
                <w:rFonts w:ascii="Arial" w:hAnsi="Arial" w:cs="Arial"/>
              </w:rPr>
            </w:pPr>
            <w:r w:rsidRPr="00B80865">
              <w:rPr>
                <w:rFonts w:ascii="Arial" w:hAnsi="Arial" w:cs="Arial"/>
              </w:rPr>
              <w:t>In the space below (or on a separate page</w:t>
            </w:r>
            <w:r w:rsidR="000D7963" w:rsidRPr="00B80865">
              <w:rPr>
                <w:rFonts w:ascii="Arial" w:hAnsi="Arial" w:cs="Arial"/>
              </w:rPr>
              <w:t xml:space="preserve"> if more than one funding source</w:t>
            </w:r>
            <w:r w:rsidRPr="00B80865">
              <w:rPr>
                <w:rFonts w:ascii="Arial" w:hAnsi="Arial" w:cs="Arial"/>
              </w:rPr>
              <w:t xml:space="preserve">), list </w:t>
            </w:r>
            <w:r w:rsidR="009548FA" w:rsidRPr="00B80865">
              <w:rPr>
                <w:rFonts w:ascii="Arial" w:hAnsi="Arial" w:cs="Arial"/>
              </w:rPr>
              <w:t xml:space="preserve">the funding source(s) </w:t>
            </w:r>
            <w:r w:rsidR="000D7963" w:rsidRPr="00B80865">
              <w:rPr>
                <w:rFonts w:ascii="Arial" w:hAnsi="Arial" w:cs="Arial"/>
              </w:rPr>
              <w:t xml:space="preserve">that will </w:t>
            </w:r>
            <w:r w:rsidRPr="00B80865">
              <w:rPr>
                <w:rFonts w:ascii="Arial" w:hAnsi="Arial" w:cs="Arial"/>
              </w:rPr>
              <w:t>support the proposed study.</w:t>
            </w:r>
          </w:p>
        </w:tc>
      </w:tr>
      <w:tr w:rsidR="002D2C1A" w:rsidRPr="002F7079" w14:paraId="13F3495A" w14:textId="77777777" w:rsidTr="009313DD">
        <w:trPr>
          <w:gridBefore w:val="1"/>
          <w:gridAfter w:val="1"/>
          <w:wBefore w:w="292" w:type="dxa"/>
          <w:wAfter w:w="18" w:type="dxa"/>
          <w:cantSplit/>
        </w:trPr>
        <w:tc>
          <w:tcPr>
            <w:tcW w:w="886" w:type="dxa"/>
            <w:gridSpan w:val="3"/>
            <w:tcMar>
              <w:top w:w="72" w:type="dxa"/>
              <w:left w:w="72" w:type="dxa"/>
              <w:bottom w:w="72" w:type="dxa"/>
              <w:right w:w="72" w:type="dxa"/>
            </w:tcMar>
          </w:tcPr>
          <w:p w14:paraId="59C95D35" w14:textId="1E0DE537" w:rsidR="002D2C1A" w:rsidRPr="002F7079" w:rsidRDefault="002D2C1A" w:rsidP="00C17DE9">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Kind</w:t>
            </w:r>
          </w:p>
        </w:tc>
        <w:tc>
          <w:tcPr>
            <w:tcW w:w="9828" w:type="dxa"/>
            <w:gridSpan w:val="7"/>
            <w:tcMar>
              <w:top w:w="72" w:type="dxa"/>
              <w:left w:w="72" w:type="dxa"/>
              <w:bottom w:w="72" w:type="dxa"/>
              <w:right w:w="72" w:type="dxa"/>
            </w:tcMar>
          </w:tcPr>
          <w:p w14:paraId="1D099705" w14:textId="77777777" w:rsidR="002D2C1A" w:rsidRPr="002F7079" w:rsidRDefault="002D2C1A" w:rsidP="00C17DE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r>
      <w:tr w:rsidR="002D2C1A" w:rsidRPr="002F7079" w14:paraId="62CFDB64" w14:textId="77777777" w:rsidTr="009313DD">
        <w:trPr>
          <w:gridBefore w:val="3"/>
          <w:wBefore w:w="652" w:type="dxa"/>
          <w:cantSplit/>
        </w:trPr>
        <w:tc>
          <w:tcPr>
            <w:tcW w:w="544" w:type="dxa"/>
            <w:gridSpan w:val="2"/>
            <w:tcMar>
              <w:top w:w="72" w:type="dxa"/>
              <w:left w:w="72" w:type="dxa"/>
              <w:bottom w:w="72" w:type="dxa"/>
              <w:right w:w="72" w:type="dxa"/>
            </w:tcMar>
          </w:tcPr>
          <w:p w14:paraId="369EF75A" w14:textId="0DCF9D27" w:rsidR="002D2C1A" w:rsidRPr="002F7079" w:rsidDel="002D2C1A" w:rsidRDefault="002D2C1A" w:rsidP="002D2C1A">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16"/>
              <w:jc w:val="both"/>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p>
        </w:tc>
        <w:tc>
          <w:tcPr>
            <w:tcW w:w="9828" w:type="dxa"/>
            <w:gridSpan w:val="7"/>
            <w:tcMar>
              <w:top w:w="72" w:type="dxa"/>
              <w:left w:w="72" w:type="dxa"/>
              <w:bottom w:w="72" w:type="dxa"/>
              <w:right w:w="72" w:type="dxa"/>
            </w:tcMar>
          </w:tcPr>
          <w:p w14:paraId="0B840566" w14:textId="1D99E7C4" w:rsidR="002D2C1A" w:rsidRPr="002F7079" w:rsidRDefault="002D2C1A" w:rsidP="00C17DE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Non-Industry </w:t>
            </w:r>
            <w:r w:rsidRPr="003144EF">
              <w:rPr>
                <w:rFonts w:ascii="Arial" w:hAnsi="Arial" w:cs="Arial"/>
                <w:i/>
                <w:iCs/>
              </w:rPr>
              <w:t>(select one or more</w:t>
            </w:r>
            <w:r w:rsidR="001345CC" w:rsidRPr="003144EF">
              <w:rPr>
                <w:rFonts w:ascii="Arial" w:hAnsi="Arial" w:cs="Arial"/>
                <w:i/>
                <w:iCs/>
              </w:rPr>
              <w:t xml:space="preserve"> of the following</w:t>
            </w:r>
            <w:r w:rsidRPr="003144EF">
              <w:rPr>
                <w:rFonts w:ascii="Arial" w:hAnsi="Arial" w:cs="Arial"/>
                <w:i/>
                <w:iCs/>
              </w:rPr>
              <w:t>, if study has multiple funding sources)</w:t>
            </w:r>
            <w:r>
              <w:rPr>
                <w:rFonts w:ascii="Arial" w:hAnsi="Arial" w:cs="Arial"/>
              </w:rPr>
              <w:t>:</w:t>
            </w:r>
          </w:p>
        </w:tc>
      </w:tr>
      <w:tr w:rsidR="001345CC" w:rsidRPr="002F7079" w14:paraId="6EDFC1F8" w14:textId="77777777" w:rsidTr="009313DD">
        <w:trPr>
          <w:gridBefore w:val="3"/>
          <w:wBefore w:w="652" w:type="dxa"/>
          <w:cantSplit/>
        </w:trPr>
        <w:tc>
          <w:tcPr>
            <w:tcW w:w="544" w:type="dxa"/>
            <w:gridSpan w:val="2"/>
            <w:tcMar>
              <w:top w:w="72" w:type="dxa"/>
              <w:left w:w="72" w:type="dxa"/>
              <w:bottom w:w="72" w:type="dxa"/>
              <w:right w:w="72" w:type="dxa"/>
            </w:tcMar>
          </w:tcPr>
          <w:p w14:paraId="4649C236"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16"/>
              <w:jc w:val="both"/>
              <w:rPr>
                <w:rFonts w:ascii="Arial" w:hAnsi="Arial" w:cs="Arial"/>
              </w:rPr>
            </w:pPr>
          </w:p>
        </w:tc>
        <w:tc>
          <w:tcPr>
            <w:tcW w:w="9828" w:type="dxa"/>
            <w:gridSpan w:val="7"/>
            <w:tcMar>
              <w:top w:w="72" w:type="dxa"/>
              <w:left w:w="72" w:type="dxa"/>
              <w:bottom w:w="72" w:type="dxa"/>
              <w:right w:w="72" w:type="dxa"/>
            </w:tcMar>
          </w:tcPr>
          <w:p w14:paraId="16AC665D" w14:textId="16AFF997" w:rsidR="001345CC" w:rsidRPr="002F7079" w:rsidRDefault="001345CC" w:rsidP="00D61E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Federal</w:t>
            </w:r>
            <w:r>
              <w:rPr>
                <w:rFonts w:ascii="Arial" w:hAnsi="Arial" w:cs="Arial"/>
              </w:rPr>
              <w:t xml:space="preserve"> </w:t>
            </w:r>
            <w:r w:rsidRPr="002F7079">
              <w:rPr>
                <w:rFonts w:ascii="Arial" w:hAnsi="Arial" w:cs="Arial"/>
              </w:rPr>
              <w:t>Government</w:t>
            </w:r>
            <w:r>
              <w:rPr>
                <w:rFonts w:ascii="Arial" w:hAnsi="Arial" w:cs="Arial"/>
              </w:rPr>
              <w:tab/>
            </w:r>
            <w:r>
              <w:rPr>
                <w:rFonts w:ascii="Arial" w:hAnsi="Arial" w:cs="Arial"/>
              </w:rPr>
              <w:tab/>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Pr>
                <w:rFonts w:ascii="Arial" w:hAnsi="Arial" w:cs="Arial"/>
              </w:rPr>
              <w:t xml:space="preserve"> check if subcontract (i.e., main grant is held by PI outside of UW)</w:t>
            </w:r>
          </w:p>
        </w:tc>
      </w:tr>
      <w:tr w:rsidR="001345CC" w:rsidRPr="002F7079" w14:paraId="6B880092" w14:textId="77777777" w:rsidTr="009313DD">
        <w:trPr>
          <w:gridBefore w:val="3"/>
          <w:wBefore w:w="652" w:type="dxa"/>
          <w:cantSplit/>
        </w:trPr>
        <w:tc>
          <w:tcPr>
            <w:tcW w:w="544" w:type="dxa"/>
            <w:gridSpan w:val="2"/>
            <w:tcBorders>
              <w:bottom w:val="nil"/>
            </w:tcBorders>
            <w:tcMar>
              <w:top w:w="72" w:type="dxa"/>
              <w:left w:w="72" w:type="dxa"/>
              <w:bottom w:w="72" w:type="dxa"/>
              <w:right w:w="72" w:type="dxa"/>
            </w:tcMar>
          </w:tcPr>
          <w:p w14:paraId="19212C2D"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432" w:type="dxa"/>
            <w:tcBorders>
              <w:bottom w:val="nil"/>
            </w:tcBorders>
            <w:tcMar>
              <w:top w:w="72" w:type="dxa"/>
              <w:left w:w="72" w:type="dxa"/>
              <w:bottom w:w="72" w:type="dxa"/>
              <w:right w:w="72" w:type="dxa"/>
            </w:tcMar>
          </w:tcPr>
          <w:p w14:paraId="28A86F2D" w14:textId="77777777" w:rsidR="001345CC" w:rsidRPr="002F7079" w:rsidRDefault="001345CC" w:rsidP="00D61E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9396" w:type="dxa"/>
            <w:gridSpan w:val="6"/>
            <w:tcBorders>
              <w:bottom w:val="nil"/>
            </w:tcBorders>
            <w:tcMar>
              <w:top w:w="72" w:type="dxa"/>
              <w:left w:w="72" w:type="dxa"/>
              <w:bottom w:w="72" w:type="dxa"/>
              <w:right w:w="72" w:type="dxa"/>
            </w:tcMar>
          </w:tcPr>
          <w:p w14:paraId="60BDC6FF" w14:textId="77777777" w:rsidR="001345CC" w:rsidRPr="002F7079" w:rsidRDefault="001345CC" w:rsidP="00D61E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Agency: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PHS (NIH)   </w:t>
            </w: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DOD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NSF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USDA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Other: </w:t>
            </w:r>
            <w:r w:rsidRPr="002F7079">
              <w:rPr>
                <w:rFonts w:ascii="Arial" w:hAnsi="Arial" w:cs="Arial"/>
                <w:i/>
              </w:rPr>
              <w:fldChar w:fldCharType="begin">
                <w:ffData>
                  <w:name w:val="Text68"/>
                  <w:enabled/>
                  <w:calcOnExit w:val="0"/>
                  <w:textInput/>
                </w:ffData>
              </w:fldChar>
            </w:r>
            <w:r w:rsidRPr="002F7079">
              <w:rPr>
                <w:rFonts w:ascii="Arial" w:hAnsi="Arial" w:cs="Arial"/>
                <w:i/>
              </w:rPr>
              <w:instrText xml:space="preserve"> FORMTEXT </w:instrText>
            </w:r>
            <w:r w:rsidRPr="002F7079">
              <w:rPr>
                <w:rFonts w:ascii="Arial" w:hAnsi="Arial" w:cs="Arial"/>
                <w:i/>
              </w:rPr>
            </w:r>
            <w:r w:rsidRPr="002F7079">
              <w:rPr>
                <w:rFonts w:ascii="Arial" w:hAnsi="Arial" w:cs="Arial"/>
                <w:i/>
              </w:rPr>
              <w:fldChar w:fldCharType="separate"/>
            </w:r>
            <w:r w:rsidRPr="002F7079">
              <w:rPr>
                <w:rFonts w:ascii="Arial" w:hAnsi="Arial" w:cs="Arial"/>
                <w:i/>
              </w:rPr>
              <w:t> </w:t>
            </w:r>
            <w:r w:rsidRPr="002F7079">
              <w:rPr>
                <w:rFonts w:ascii="Arial" w:hAnsi="Arial" w:cs="Arial"/>
                <w:i/>
              </w:rPr>
              <w:t> </w:t>
            </w:r>
            <w:r w:rsidRPr="002F7079">
              <w:rPr>
                <w:rFonts w:ascii="Arial" w:hAnsi="Arial" w:cs="Arial"/>
                <w:i/>
              </w:rPr>
              <w:t> </w:t>
            </w:r>
            <w:r w:rsidRPr="002F7079">
              <w:rPr>
                <w:rFonts w:ascii="Arial" w:hAnsi="Arial" w:cs="Arial"/>
                <w:i/>
              </w:rPr>
              <w:t> </w:t>
            </w:r>
            <w:r w:rsidRPr="002F7079">
              <w:rPr>
                <w:rFonts w:ascii="Arial" w:hAnsi="Arial" w:cs="Arial"/>
                <w:i/>
              </w:rPr>
              <w:t> </w:t>
            </w:r>
            <w:r w:rsidRPr="002F7079">
              <w:rPr>
                <w:rFonts w:ascii="Arial" w:hAnsi="Arial" w:cs="Arial"/>
                <w:i/>
              </w:rPr>
              <w:fldChar w:fldCharType="end"/>
            </w:r>
          </w:p>
        </w:tc>
      </w:tr>
      <w:tr w:rsidR="001345CC" w:rsidRPr="002F7079" w14:paraId="01910968" w14:textId="77777777" w:rsidTr="009313DD">
        <w:trPr>
          <w:gridBefore w:val="3"/>
          <w:wBefore w:w="652" w:type="dxa"/>
          <w:cantSplit/>
        </w:trPr>
        <w:tc>
          <w:tcPr>
            <w:tcW w:w="544" w:type="dxa"/>
            <w:gridSpan w:val="2"/>
            <w:tcBorders>
              <w:bottom w:val="nil"/>
            </w:tcBorders>
            <w:tcMar>
              <w:top w:w="72" w:type="dxa"/>
              <w:left w:w="72" w:type="dxa"/>
              <w:bottom w:w="72" w:type="dxa"/>
              <w:right w:w="72" w:type="dxa"/>
            </w:tcMar>
          </w:tcPr>
          <w:p w14:paraId="5B8ADC5F"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9828" w:type="dxa"/>
            <w:gridSpan w:val="7"/>
            <w:tcBorders>
              <w:bottom w:val="nil"/>
            </w:tcBorders>
            <w:tcMar>
              <w:top w:w="72" w:type="dxa"/>
              <w:left w:w="72" w:type="dxa"/>
              <w:bottom w:w="72" w:type="dxa"/>
              <w:right w:w="72" w:type="dxa"/>
            </w:tcMar>
          </w:tcPr>
          <w:p w14:paraId="793501C0" w14:textId="77777777" w:rsidR="001345CC" w:rsidRPr="002F7079" w:rsidRDefault="001345CC" w:rsidP="00D61EF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Foundation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Private or Volunteer Organization     </w:t>
            </w: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UW-Madison (e.g., dept, start-up)</w:t>
            </w:r>
          </w:p>
        </w:tc>
      </w:tr>
      <w:tr w:rsidR="001345CC" w:rsidRPr="002F7079" w14:paraId="3974FFA1" w14:textId="77777777" w:rsidTr="009313DD">
        <w:trPr>
          <w:gridBefore w:val="3"/>
          <w:wBefore w:w="652" w:type="dxa"/>
          <w:cantSplit/>
        </w:trPr>
        <w:tc>
          <w:tcPr>
            <w:tcW w:w="544" w:type="dxa"/>
            <w:gridSpan w:val="2"/>
            <w:tcBorders>
              <w:top w:val="nil"/>
              <w:bottom w:val="nil"/>
            </w:tcBorders>
            <w:tcMar>
              <w:top w:w="72" w:type="dxa"/>
              <w:left w:w="72" w:type="dxa"/>
              <w:bottom w:w="72" w:type="dxa"/>
              <w:right w:w="72" w:type="dxa"/>
            </w:tcMar>
          </w:tcPr>
          <w:p w14:paraId="34228890"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360"/>
              <w:jc w:val="both"/>
              <w:rPr>
                <w:rFonts w:ascii="Arial" w:hAnsi="Arial" w:cs="Arial"/>
              </w:rPr>
            </w:pPr>
          </w:p>
        </w:tc>
        <w:tc>
          <w:tcPr>
            <w:tcW w:w="1332" w:type="dxa"/>
            <w:gridSpan w:val="4"/>
            <w:tcBorders>
              <w:top w:val="nil"/>
              <w:bottom w:val="nil"/>
            </w:tcBorders>
            <w:tcMar>
              <w:top w:w="72" w:type="dxa"/>
              <w:left w:w="72" w:type="dxa"/>
              <w:bottom w:w="72" w:type="dxa"/>
              <w:right w:w="72" w:type="dxa"/>
            </w:tcMar>
          </w:tcPr>
          <w:p w14:paraId="2BDDD57B"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
                  <w:enabled/>
                  <w:calcOnExit w:val="0"/>
                  <w:checkBox>
                    <w:sizeAuto/>
                    <w:default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r w:rsidRPr="002F7079">
              <w:rPr>
                <w:rFonts w:ascii="Arial" w:hAnsi="Arial" w:cs="Arial"/>
              </w:rPr>
              <w:t xml:space="preserve"> Other:</w:t>
            </w:r>
          </w:p>
        </w:tc>
        <w:tc>
          <w:tcPr>
            <w:tcW w:w="8496" w:type="dxa"/>
            <w:gridSpan w:val="3"/>
            <w:tcBorders>
              <w:top w:val="nil"/>
              <w:bottom w:val="nil"/>
            </w:tcBorders>
            <w:tcMar>
              <w:top w:w="72" w:type="dxa"/>
              <w:left w:w="72" w:type="dxa"/>
              <w:bottom w:w="72" w:type="dxa"/>
              <w:right w:w="72" w:type="dxa"/>
            </w:tcMar>
          </w:tcPr>
          <w:p w14:paraId="78539481" w14:textId="77777777" w:rsidR="001345CC" w:rsidRPr="002F7079" w:rsidRDefault="001345CC" w:rsidP="00D61EF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124"/>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noProof/>
              </w:rPr>
              <w:t> </w:t>
            </w:r>
            <w:r w:rsidRPr="002F7079">
              <w:rPr>
                <w:rFonts w:ascii="Arial" w:hAnsi="Arial" w:cs="Arial"/>
              </w:rPr>
              <w:fldChar w:fldCharType="end"/>
            </w:r>
          </w:p>
        </w:tc>
      </w:tr>
      <w:tr w:rsidR="001345CC" w:rsidRPr="002F7079" w14:paraId="0A72BB67" w14:textId="77777777" w:rsidTr="009313DD">
        <w:trPr>
          <w:gridBefore w:val="3"/>
          <w:wBefore w:w="652" w:type="dxa"/>
          <w:cantSplit/>
        </w:trPr>
        <w:tc>
          <w:tcPr>
            <w:tcW w:w="544" w:type="dxa"/>
            <w:gridSpan w:val="2"/>
            <w:tcMar>
              <w:top w:w="72" w:type="dxa"/>
              <w:left w:w="72" w:type="dxa"/>
              <w:bottom w:w="72" w:type="dxa"/>
              <w:right w:w="72" w:type="dxa"/>
            </w:tcMar>
          </w:tcPr>
          <w:p w14:paraId="7499E534" w14:textId="02767A1F" w:rsidR="001345CC" w:rsidRPr="002F7079" w:rsidRDefault="001345CC" w:rsidP="001345C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16"/>
              <w:jc w:val="both"/>
              <w:rPr>
                <w:rFonts w:ascii="Arial" w:hAnsi="Arial" w:cs="Arial"/>
              </w:rPr>
            </w:pPr>
            <w:r w:rsidRPr="002F7079">
              <w:rPr>
                <w:rFonts w:ascii="Arial" w:hAnsi="Arial" w:cs="Arial"/>
              </w:rPr>
              <w:fldChar w:fldCharType="begin">
                <w:ffData>
                  <w:name w:val=""/>
                  <w:enabled/>
                  <w:calcOnExit w:val="0"/>
                  <w:checkBox>
                    <w:sizeAuto/>
                    <w:default w:val="0"/>
                    <w:checked w:val="0"/>
                  </w:checkBox>
                </w:ffData>
              </w:fldChar>
            </w:r>
            <w:r w:rsidRPr="002F7079">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2F7079">
              <w:rPr>
                <w:rFonts w:ascii="Arial" w:hAnsi="Arial" w:cs="Arial"/>
              </w:rPr>
              <w:fldChar w:fldCharType="end"/>
            </w:r>
          </w:p>
        </w:tc>
        <w:tc>
          <w:tcPr>
            <w:tcW w:w="9828" w:type="dxa"/>
            <w:gridSpan w:val="7"/>
            <w:tcMar>
              <w:top w:w="72" w:type="dxa"/>
              <w:left w:w="72" w:type="dxa"/>
              <w:bottom w:w="72" w:type="dxa"/>
              <w:right w:w="72" w:type="dxa"/>
            </w:tcMar>
          </w:tcPr>
          <w:p w14:paraId="4EFAE6BD" w14:textId="24387A5F" w:rsidR="001345CC" w:rsidRDefault="001345CC" w:rsidP="001345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Industry</w:t>
            </w:r>
          </w:p>
        </w:tc>
      </w:tr>
      <w:tr w:rsidR="001345CC" w:rsidRPr="002F7079" w14:paraId="6CED32F4" w14:textId="77777777" w:rsidTr="009313DD">
        <w:trPr>
          <w:gridBefore w:val="1"/>
          <w:gridAfter w:val="1"/>
          <w:wBefore w:w="292" w:type="dxa"/>
          <w:wAfter w:w="18" w:type="dxa"/>
          <w:cantSplit/>
        </w:trPr>
        <w:tc>
          <w:tcPr>
            <w:tcW w:w="2218" w:type="dxa"/>
            <w:gridSpan w:val="7"/>
            <w:tcBorders>
              <w:bottom w:val="nil"/>
            </w:tcBorders>
            <w:tcMar>
              <w:top w:w="72" w:type="dxa"/>
              <w:left w:w="72" w:type="dxa"/>
              <w:bottom w:w="72" w:type="dxa"/>
              <w:right w:w="72" w:type="dxa"/>
            </w:tcMar>
          </w:tcPr>
          <w:p w14:paraId="548EA687" w14:textId="77777777" w:rsidR="001345CC" w:rsidRPr="002F7079" w:rsidRDefault="001345CC" w:rsidP="001345CC">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t>Organization Name:</w:t>
            </w:r>
          </w:p>
        </w:tc>
        <w:tc>
          <w:tcPr>
            <w:tcW w:w="8496" w:type="dxa"/>
            <w:gridSpan w:val="3"/>
            <w:tcBorders>
              <w:bottom w:val="nil"/>
            </w:tcBorders>
            <w:tcMar>
              <w:top w:w="72" w:type="dxa"/>
              <w:left w:w="72" w:type="dxa"/>
              <w:bottom w:w="72" w:type="dxa"/>
              <w:right w:w="72" w:type="dxa"/>
            </w:tcMar>
          </w:tcPr>
          <w:p w14:paraId="7F975D8F" w14:textId="77777777" w:rsidR="001345CC" w:rsidRPr="002F7079" w:rsidRDefault="001345CC" w:rsidP="001345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70"/>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fldChar w:fldCharType="end"/>
            </w:r>
          </w:p>
        </w:tc>
      </w:tr>
      <w:tr w:rsidR="001345CC" w:rsidRPr="002F7079" w14:paraId="48A285C5" w14:textId="77777777" w:rsidTr="009313DD">
        <w:trPr>
          <w:gridBefore w:val="1"/>
          <w:gridAfter w:val="1"/>
          <w:wBefore w:w="292" w:type="dxa"/>
          <w:wAfter w:w="18" w:type="dxa"/>
          <w:cantSplit/>
        </w:trPr>
        <w:tc>
          <w:tcPr>
            <w:tcW w:w="2218" w:type="dxa"/>
            <w:gridSpan w:val="7"/>
            <w:tcBorders>
              <w:top w:val="nil"/>
              <w:bottom w:val="nil"/>
            </w:tcBorders>
            <w:tcMar>
              <w:top w:w="72" w:type="dxa"/>
              <w:left w:w="72" w:type="dxa"/>
              <w:bottom w:w="72" w:type="dxa"/>
              <w:right w:w="72" w:type="dxa"/>
            </w:tcMar>
          </w:tcPr>
          <w:p w14:paraId="62C8AC28" w14:textId="77777777" w:rsidR="001345CC" w:rsidRPr="002F7079" w:rsidRDefault="001345CC" w:rsidP="001345CC">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lastRenderedPageBreak/>
              <w:t>Funding PI:</w:t>
            </w:r>
          </w:p>
        </w:tc>
        <w:tc>
          <w:tcPr>
            <w:tcW w:w="8496" w:type="dxa"/>
            <w:gridSpan w:val="3"/>
            <w:tcBorders>
              <w:top w:val="nil"/>
              <w:bottom w:val="nil"/>
            </w:tcBorders>
            <w:tcMar>
              <w:top w:w="72" w:type="dxa"/>
              <w:left w:w="72" w:type="dxa"/>
              <w:bottom w:w="72" w:type="dxa"/>
              <w:right w:w="72" w:type="dxa"/>
            </w:tcMar>
          </w:tcPr>
          <w:p w14:paraId="47815B90" w14:textId="77777777" w:rsidR="001345CC" w:rsidRPr="002F7079" w:rsidRDefault="001345CC" w:rsidP="001345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fldChar w:fldCharType="begin">
                <w:ffData>
                  <w:name w:val="Text71"/>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fldChar w:fldCharType="end"/>
            </w:r>
          </w:p>
        </w:tc>
      </w:tr>
      <w:tr w:rsidR="007D4D17" w:rsidRPr="002F7079" w14:paraId="382FF285" w14:textId="77777777" w:rsidTr="009313DD">
        <w:trPr>
          <w:gridAfter w:val="2"/>
          <w:wAfter w:w="310" w:type="dxa"/>
          <w:cantSplit/>
        </w:trPr>
        <w:tc>
          <w:tcPr>
            <w:tcW w:w="10714" w:type="dxa"/>
            <w:gridSpan w:val="10"/>
            <w:tcBorders>
              <w:top w:val="nil"/>
              <w:bottom w:val="nil"/>
            </w:tcBorders>
            <w:tcMar>
              <w:top w:w="72" w:type="dxa"/>
              <w:left w:w="72" w:type="dxa"/>
              <w:bottom w:w="72" w:type="dxa"/>
              <w:right w:w="72" w:type="dxa"/>
            </w:tcMar>
          </w:tcPr>
          <w:p w14:paraId="3A751192" w14:textId="1B8AD92D" w:rsidR="007D4D17" w:rsidRDefault="009A730F" w:rsidP="007D4D17">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i/>
              </w:rPr>
              <w:br/>
            </w:r>
            <w:r>
              <w:rPr>
                <w:rFonts w:ascii="Arial" w:hAnsi="Arial" w:cs="Arial"/>
                <w:i/>
              </w:rPr>
              <w:br/>
            </w:r>
            <w:r>
              <w:rPr>
                <w:rFonts w:ascii="Arial" w:hAnsi="Arial" w:cs="Arial"/>
                <w:i/>
              </w:rPr>
              <w:br/>
            </w:r>
            <w:r>
              <w:rPr>
                <w:rFonts w:ascii="Arial" w:hAnsi="Arial" w:cs="Arial"/>
                <w:i/>
              </w:rPr>
              <w:br/>
            </w:r>
            <w:r w:rsidR="007D4D17" w:rsidRPr="006B2585">
              <w:rPr>
                <w:rFonts w:ascii="Arial" w:hAnsi="Arial" w:cs="Arial"/>
                <w:i/>
              </w:rPr>
              <w:t xml:space="preserve">It is </w:t>
            </w:r>
            <w:r w:rsidR="007D4D17" w:rsidRPr="006B2585">
              <w:rPr>
                <w:rFonts w:ascii="Arial" w:hAnsi="Arial" w:cs="Arial"/>
                <w:i/>
                <w:u w:val="single"/>
              </w:rPr>
              <w:t>preferred</w:t>
            </w:r>
            <w:r w:rsidR="007D4D17" w:rsidRPr="006B2585">
              <w:rPr>
                <w:rFonts w:ascii="Arial" w:hAnsi="Arial" w:cs="Arial"/>
                <w:i/>
              </w:rPr>
              <w:t xml:space="preserve"> (but not required) that the study has initiated budget review (i.e., has at least </w:t>
            </w:r>
            <w:r w:rsidR="007D4D17">
              <w:rPr>
                <w:rFonts w:ascii="Arial" w:hAnsi="Arial" w:cs="Arial"/>
                <w:i/>
              </w:rPr>
              <w:t xml:space="preserve">the </w:t>
            </w:r>
            <w:r w:rsidR="007D4D17" w:rsidRPr="006B2585">
              <w:rPr>
                <w:rFonts w:ascii="Arial" w:hAnsi="Arial" w:cs="Arial"/>
                <w:i/>
              </w:rPr>
              <w:t>“FP” number) before CRU submission. If you do not have complete information at the time of application please check “pending” and provide available information (e.g., “FP” or “AGR” number, Kind, Organization Name, Funding PI). The study team will need to provide complete information [i.e., “AWD” number or Fund-Project # (e.g., ABC1234)] to CRU prior to study initiation.</w:t>
            </w:r>
          </w:p>
        </w:tc>
      </w:tr>
      <w:tr w:rsidR="001345CC" w:rsidRPr="002F7079" w14:paraId="1D68925F" w14:textId="77777777" w:rsidTr="009313DD">
        <w:trPr>
          <w:gridAfter w:val="2"/>
          <w:wAfter w:w="310" w:type="dxa"/>
          <w:cantSplit/>
        </w:trPr>
        <w:tc>
          <w:tcPr>
            <w:tcW w:w="10714" w:type="dxa"/>
            <w:gridSpan w:val="10"/>
            <w:tcBorders>
              <w:top w:val="nil"/>
              <w:bottom w:val="nil"/>
            </w:tcBorders>
            <w:tcMar>
              <w:top w:w="72" w:type="dxa"/>
              <w:left w:w="72" w:type="dxa"/>
              <w:bottom w:w="72" w:type="dxa"/>
              <w:right w:w="72" w:type="dxa"/>
            </w:tcMar>
          </w:tcPr>
          <w:p w14:paraId="5AF5A931" w14:textId="03F693D4" w:rsidR="001345CC" w:rsidRDefault="001345CC" w:rsidP="001345CC">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If funded by Federal Government, provide Grant #: </w:t>
            </w:r>
            <w:r>
              <w:rPr>
                <w:rFonts w:ascii="Arial" w:hAnsi="Arial" w:cs="Arial"/>
              </w:rPr>
              <w:fldChar w:fldCharType="begin">
                <w:ffData>
                  <w:name w:val="Text137"/>
                  <w:enabled/>
                  <w:calcOnExit w:val="0"/>
                  <w:textInput/>
                </w:ffData>
              </w:fldChar>
            </w:r>
            <w:bookmarkStart w:id="6" w:name="Text1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345CC" w:rsidRPr="002F7079" w14:paraId="55A48576" w14:textId="77777777" w:rsidTr="009313DD">
        <w:trPr>
          <w:gridAfter w:val="2"/>
          <w:wAfter w:w="310" w:type="dxa"/>
          <w:cantSplit/>
        </w:trPr>
        <w:tc>
          <w:tcPr>
            <w:tcW w:w="10714" w:type="dxa"/>
            <w:gridSpan w:val="10"/>
            <w:tcBorders>
              <w:top w:val="nil"/>
            </w:tcBorders>
            <w:tcMar>
              <w:top w:w="72" w:type="dxa"/>
              <w:left w:w="72" w:type="dxa"/>
              <w:bottom w:w="72" w:type="dxa"/>
              <w:right w:w="72" w:type="dxa"/>
            </w:tcMar>
          </w:tcPr>
          <w:p w14:paraId="3340BD22" w14:textId="5E2390BC" w:rsidR="001345CC" w:rsidRPr="009548FA" w:rsidRDefault="001345CC" w:rsidP="001345CC">
            <w:pPr>
              <w:numPr>
                <w:ilvl w:val="0"/>
                <w:numId w:val="14"/>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548FA">
              <w:rPr>
                <w:rFonts w:ascii="Arial" w:hAnsi="Arial" w:cs="Arial"/>
              </w:rPr>
              <w:t xml:space="preserve">If funded by </w:t>
            </w:r>
            <w:r>
              <w:rPr>
                <w:rFonts w:ascii="Arial" w:hAnsi="Arial" w:cs="Arial"/>
              </w:rPr>
              <w:t xml:space="preserve">a Federal Subcontract, </w:t>
            </w:r>
            <w:r w:rsidRPr="009548FA">
              <w:rPr>
                <w:rFonts w:ascii="Arial" w:hAnsi="Arial" w:cs="Arial"/>
              </w:rPr>
              <w:t>Foundation</w:t>
            </w:r>
            <w:r>
              <w:rPr>
                <w:rFonts w:ascii="Arial" w:hAnsi="Arial" w:cs="Arial"/>
              </w:rPr>
              <w:t>/</w:t>
            </w:r>
            <w:r w:rsidRPr="009548FA">
              <w:rPr>
                <w:rFonts w:ascii="Arial" w:hAnsi="Arial" w:cs="Arial"/>
              </w:rPr>
              <w:t>Private</w:t>
            </w:r>
            <w:r>
              <w:rPr>
                <w:rFonts w:ascii="Arial" w:hAnsi="Arial" w:cs="Arial"/>
              </w:rPr>
              <w:t>/</w:t>
            </w:r>
            <w:r w:rsidRPr="009548FA">
              <w:rPr>
                <w:rFonts w:ascii="Arial" w:hAnsi="Arial" w:cs="Arial"/>
              </w:rPr>
              <w:t>UW</w:t>
            </w:r>
            <w:r>
              <w:rPr>
                <w:rFonts w:ascii="Arial" w:hAnsi="Arial" w:cs="Arial"/>
              </w:rPr>
              <w:t>/</w:t>
            </w:r>
            <w:r w:rsidRPr="009548FA">
              <w:rPr>
                <w:rFonts w:ascii="Arial" w:hAnsi="Arial" w:cs="Arial"/>
              </w:rPr>
              <w:t>Other</w:t>
            </w:r>
            <w:r>
              <w:rPr>
                <w:rFonts w:ascii="Arial" w:hAnsi="Arial" w:cs="Arial"/>
              </w:rPr>
              <w:t xml:space="preserve"> or Industry</w:t>
            </w:r>
            <w:r w:rsidRPr="009548FA">
              <w:rPr>
                <w:rFonts w:ascii="Arial" w:hAnsi="Arial" w:cs="Arial"/>
              </w:rPr>
              <w:t>, provide one or more of the following:</w:t>
            </w:r>
          </w:p>
        </w:tc>
      </w:tr>
      <w:tr w:rsidR="001345CC" w:rsidRPr="002F7079" w14:paraId="6EC04097" w14:textId="77777777" w:rsidTr="009313DD">
        <w:trPr>
          <w:gridAfter w:val="2"/>
          <w:wAfter w:w="310" w:type="dxa"/>
          <w:cantSplit/>
        </w:trPr>
        <w:tc>
          <w:tcPr>
            <w:tcW w:w="10714" w:type="dxa"/>
            <w:gridSpan w:val="10"/>
            <w:tcBorders>
              <w:top w:val="nil"/>
            </w:tcBorders>
            <w:tcMar>
              <w:top w:w="72" w:type="dxa"/>
              <w:left w:w="72" w:type="dxa"/>
              <w:bottom w:w="72" w:type="dxa"/>
              <w:right w:w="72" w:type="dxa"/>
            </w:tcMar>
          </w:tcPr>
          <w:p w14:paraId="64752BE8" w14:textId="77777777" w:rsidR="007D4D17" w:rsidRDefault="001345CC" w:rsidP="007D4D17">
            <w:pPr>
              <w:numPr>
                <w:ilvl w:val="0"/>
                <w:numId w:val="40"/>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548FA">
              <w:rPr>
                <w:rFonts w:ascii="Arial" w:hAnsi="Arial" w:cs="Arial"/>
              </w:rPr>
              <w:t>FP</w:t>
            </w:r>
            <w:r w:rsidR="00166863">
              <w:rPr>
                <w:rFonts w:ascii="Arial" w:hAnsi="Arial" w:cs="Arial"/>
              </w:rPr>
              <w:t>, AGR or AWD</w:t>
            </w:r>
            <w:r w:rsidRPr="009548FA">
              <w:rPr>
                <w:rFonts w:ascii="Arial" w:hAnsi="Arial" w:cs="Arial"/>
              </w:rPr>
              <w:t xml:space="preserve"> Number (format: “FP</w:t>
            </w:r>
            <w:r w:rsidR="00166863">
              <w:rPr>
                <w:rFonts w:ascii="Arial" w:hAnsi="Arial" w:cs="Arial"/>
              </w:rPr>
              <w:t>”, “AGR” or “AWD”</w:t>
            </w:r>
            <w:r w:rsidRPr="009548FA">
              <w:rPr>
                <w:rFonts w:ascii="Arial" w:hAnsi="Arial" w:cs="Arial"/>
              </w:rPr>
              <w:t xml:space="preserve"> followed by 8 numbers):</w:t>
            </w:r>
            <w:r w:rsidR="007D4D17">
              <w:rPr>
                <w:rFonts w:ascii="Arial" w:hAnsi="Arial" w:cs="Arial"/>
              </w:rPr>
              <w:t xml:space="preserve">  </w:t>
            </w:r>
            <w:r w:rsidRPr="009548FA">
              <w:rPr>
                <w:rFonts w:ascii="Arial" w:hAnsi="Arial" w:cs="Arial"/>
              </w:rPr>
              <w:fldChar w:fldCharType="begin">
                <w:ffData>
                  <w:name w:val="Text135"/>
                  <w:enabled/>
                  <w:calcOnExit w:val="0"/>
                  <w:textInput>
                    <w:maxLength w:val="8"/>
                  </w:textInput>
                </w:ffData>
              </w:fldChar>
            </w:r>
            <w:bookmarkStart w:id="7" w:name="Text135"/>
            <w:r w:rsidRPr="009548FA">
              <w:rPr>
                <w:rFonts w:ascii="Arial" w:hAnsi="Arial" w:cs="Arial"/>
              </w:rPr>
              <w:instrText xml:space="preserve"> FORMTEXT </w:instrText>
            </w:r>
            <w:r w:rsidRPr="009548FA">
              <w:rPr>
                <w:rFonts w:ascii="Arial" w:hAnsi="Arial" w:cs="Arial"/>
              </w:rPr>
            </w:r>
            <w:r w:rsidRPr="009548FA">
              <w:rPr>
                <w:rFonts w:ascii="Arial" w:hAnsi="Arial" w:cs="Arial"/>
              </w:rPr>
              <w:fldChar w:fldCharType="separate"/>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rPr>
              <w:fldChar w:fldCharType="end"/>
            </w:r>
            <w:bookmarkEnd w:id="7"/>
          </w:p>
          <w:p w14:paraId="483D3252" w14:textId="01EA26BD" w:rsidR="001345CC" w:rsidRPr="009548FA" w:rsidRDefault="00730A7F" w:rsidP="007D4D17">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ind w:left="216"/>
              <w:jc w:val="both"/>
              <w:rPr>
                <w:rFonts w:ascii="Arial" w:hAnsi="Arial" w:cs="Arial"/>
              </w:rPr>
            </w:pPr>
            <w:r>
              <w:rPr>
                <w:rFonts w:ascii="Arial" w:hAnsi="Arial" w:cs="Arial"/>
              </w:rPr>
              <w:tab/>
              <w:t xml:space="preserve">   </w:t>
            </w:r>
            <w:r w:rsidR="001345CC" w:rsidRPr="009548FA">
              <w:rPr>
                <w:rFonts w:ascii="Arial" w:hAnsi="Arial" w:cs="Arial"/>
              </w:rPr>
              <w:fldChar w:fldCharType="begin">
                <w:ffData>
                  <w:name w:val="Check10"/>
                  <w:enabled/>
                  <w:calcOnExit w:val="0"/>
                  <w:checkBox>
                    <w:sizeAuto/>
                    <w:default w:val="0"/>
                  </w:checkBox>
                </w:ffData>
              </w:fldChar>
            </w:r>
            <w:r w:rsidR="001345CC" w:rsidRPr="009548FA">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001345CC" w:rsidRPr="009548FA">
              <w:rPr>
                <w:rFonts w:ascii="Arial" w:hAnsi="Arial" w:cs="Arial"/>
              </w:rPr>
              <w:fldChar w:fldCharType="end"/>
            </w:r>
            <w:r w:rsidR="001345CC" w:rsidRPr="009548FA">
              <w:rPr>
                <w:rFonts w:ascii="Arial" w:hAnsi="Arial" w:cs="Arial"/>
              </w:rPr>
              <w:t xml:space="preserve"> N/A, FP number has not been assigned</w:t>
            </w:r>
          </w:p>
        </w:tc>
      </w:tr>
      <w:tr w:rsidR="001345CC" w:rsidRPr="002F7079" w14:paraId="6A0729BD" w14:textId="77777777" w:rsidTr="009313DD">
        <w:trPr>
          <w:gridAfter w:val="2"/>
          <w:wAfter w:w="310" w:type="dxa"/>
          <w:cantSplit/>
        </w:trPr>
        <w:tc>
          <w:tcPr>
            <w:tcW w:w="10714" w:type="dxa"/>
            <w:gridSpan w:val="10"/>
            <w:tcBorders>
              <w:top w:val="nil"/>
            </w:tcBorders>
            <w:tcMar>
              <w:top w:w="72" w:type="dxa"/>
              <w:left w:w="72" w:type="dxa"/>
              <w:bottom w:w="72" w:type="dxa"/>
              <w:right w:w="72" w:type="dxa"/>
            </w:tcMar>
          </w:tcPr>
          <w:p w14:paraId="655431CB" w14:textId="4F11011E" w:rsidR="001345CC" w:rsidRPr="009548FA" w:rsidRDefault="001345CC" w:rsidP="001345CC">
            <w:pPr>
              <w:numPr>
                <w:ilvl w:val="0"/>
                <w:numId w:val="40"/>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9548FA">
              <w:rPr>
                <w:rFonts w:ascii="Arial" w:hAnsi="Arial" w:cs="Arial"/>
              </w:rPr>
              <w:t xml:space="preserve">Account Number (e.g., </w:t>
            </w:r>
            <w:r>
              <w:rPr>
                <w:rFonts w:ascii="Arial" w:hAnsi="Arial" w:cs="Arial"/>
              </w:rPr>
              <w:t>133ABC1234</w:t>
            </w:r>
            <w:r w:rsidRPr="009548FA">
              <w:rPr>
                <w:rFonts w:ascii="Arial" w:hAnsi="Arial" w:cs="Arial"/>
              </w:rPr>
              <w:t xml:space="preserve">):  </w:t>
            </w:r>
            <w:r w:rsidRPr="009548FA">
              <w:rPr>
                <w:rFonts w:ascii="Arial" w:hAnsi="Arial" w:cs="Arial"/>
              </w:rPr>
              <w:fldChar w:fldCharType="begin">
                <w:ffData>
                  <w:name w:val="Text139"/>
                  <w:enabled/>
                  <w:calcOnExit w:val="0"/>
                  <w:textInput/>
                </w:ffData>
              </w:fldChar>
            </w:r>
            <w:bookmarkStart w:id="8" w:name="Text139"/>
            <w:r w:rsidRPr="009548FA">
              <w:rPr>
                <w:rFonts w:ascii="Arial" w:hAnsi="Arial" w:cs="Arial"/>
              </w:rPr>
              <w:instrText xml:space="preserve"> FORMTEXT </w:instrText>
            </w:r>
            <w:r w:rsidRPr="009548FA">
              <w:rPr>
                <w:rFonts w:ascii="Arial" w:hAnsi="Arial" w:cs="Arial"/>
              </w:rPr>
            </w:r>
            <w:r w:rsidRPr="009548FA">
              <w:rPr>
                <w:rFonts w:ascii="Arial" w:hAnsi="Arial" w:cs="Arial"/>
              </w:rPr>
              <w:fldChar w:fldCharType="separate"/>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noProof/>
              </w:rPr>
              <w:t> </w:t>
            </w:r>
            <w:r w:rsidRPr="009548FA">
              <w:rPr>
                <w:rFonts w:ascii="Arial" w:hAnsi="Arial" w:cs="Arial"/>
              </w:rPr>
              <w:fldChar w:fldCharType="end"/>
            </w:r>
            <w:bookmarkEnd w:id="8"/>
          </w:p>
        </w:tc>
      </w:tr>
      <w:tr w:rsidR="001345CC" w:rsidRPr="005004C2" w14:paraId="75CED278" w14:textId="77777777" w:rsidTr="009313DD">
        <w:trPr>
          <w:gridAfter w:val="2"/>
          <w:wAfter w:w="310" w:type="dxa"/>
          <w:cantSplit/>
        </w:trPr>
        <w:tc>
          <w:tcPr>
            <w:tcW w:w="2218" w:type="dxa"/>
            <w:gridSpan w:val="7"/>
            <w:tcMar>
              <w:top w:w="72" w:type="dxa"/>
              <w:left w:w="72" w:type="dxa"/>
              <w:bottom w:w="72" w:type="dxa"/>
              <w:right w:w="72" w:type="dxa"/>
            </w:tcMar>
          </w:tcPr>
          <w:p w14:paraId="0B7E7357" w14:textId="77777777" w:rsidR="001345CC" w:rsidRPr="002F7079" w:rsidRDefault="001345CC" w:rsidP="001345CC">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t>Period of Support:</w:t>
            </w:r>
          </w:p>
        </w:tc>
        <w:tc>
          <w:tcPr>
            <w:tcW w:w="8496" w:type="dxa"/>
            <w:gridSpan w:val="3"/>
            <w:tcBorders>
              <w:top w:val="nil"/>
              <w:bottom w:val="nil"/>
            </w:tcBorders>
            <w:tcMar>
              <w:top w:w="72" w:type="dxa"/>
              <w:left w:w="72" w:type="dxa"/>
              <w:bottom w:w="72" w:type="dxa"/>
              <w:right w:w="72" w:type="dxa"/>
            </w:tcMar>
          </w:tcPr>
          <w:p w14:paraId="0D1B9279" w14:textId="1E0ABA43" w:rsidR="001345CC" w:rsidRPr="002F7079" w:rsidRDefault="001345CC" w:rsidP="001345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fldChar w:fldCharType="begin">
                <w:ffData>
                  <w:name w:val="Text72"/>
                  <w:enabled/>
                  <w:calcOnExit w:val="0"/>
                  <w:textInput>
                    <w:type w:val="date"/>
                  </w:textInput>
                </w:ffData>
              </w:fldChar>
            </w:r>
            <w:bookmarkStart w:id="9"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9"/>
            <w:r>
              <w:rPr>
                <w:rFonts w:ascii="Arial" w:hAnsi="Arial" w:cs="Arial"/>
              </w:rPr>
              <w:t xml:space="preserve"> to </w:t>
            </w:r>
            <w:r>
              <w:rPr>
                <w:rFonts w:ascii="Arial" w:hAnsi="Arial" w:cs="Arial"/>
              </w:rPr>
              <w:fldChar w:fldCharType="begin">
                <w:ffData>
                  <w:name w:val="Text138"/>
                  <w:enabled/>
                  <w:calcOnExit w:val="0"/>
                  <w:textInput>
                    <w:type w:val="date"/>
                  </w:textInput>
                </w:ffData>
              </w:fldChar>
            </w:r>
            <w:bookmarkStart w:id="10"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0"/>
          </w:p>
        </w:tc>
      </w:tr>
      <w:tr w:rsidR="001345CC" w:rsidRPr="005004C2" w14:paraId="63B3FD8F" w14:textId="77777777" w:rsidTr="009313DD">
        <w:trPr>
          <w:gridAfter w:val="2"/>
          <w:wAfter w:w="310" w:type="dxa"/>
          <w:cantSplit/>
        </w:trPr>
        <w:tc>
          <w:tcPr>
            <w:tcW w:w="2218" w:type="dxa"/>
            <w:gridSpan w:val="7"/>
            <w:tcBorders>
              <w:bottom w:val="nil"/>
            </w:tcBorders>
            <w:tcMar>
              <w:top w:w="72" w:type="dxa"/>
              <w:left w:w="72" w:type="dxa"/>
              <w:bottom w:w="72" w:type="dxa"/>
              <w:right w:w="72" w:type="dxa"/>
            </w:tcMar>
          </w:tcPr>
          <w:p w14:paraId="1A6D2D5F" w14:textId="7031B1CE" w:rsidR="001345CC" w:rsidRPr="002F7079" w:rsidRDefault="001345CC" w:rsidP="001345CC">
            <w:pPr>
              <w:numPr>
                <w:ilvl w:val="0"/>
                <w:numId w:val="14"/>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sidRPr="002F7079">
              <w:rPr>
                <w:rFonts w:ascii="Arial" w:hAnsi="Arial" w:cs="Arial"/>
              </w:rPr>
              <w:t>Amount of Support:</w:t>
            </w:r>
          </w:p>
        </w:tc>
        <w:tc>
          <w:tcPr>
            <w:tcW w:w="8496" w:type="dxa"/>
            <w:gridSpan w:val="3"/>
            <w:tcBorders>
              <w:top w:val="nil"/>
              <w:bottom w:val="nil"/>
            </w:tcBorders>
            <w:tcMar>
              <w:top w:w="72" w:type="dxa"/>
              <w:left w:w="72" w:type="dxa"/>
              <w:bottom w:w="72" w:type="dxa"/>
              <w:right w:w="72" w:type="dxa"/>
            </w:tcMar>
          </w:tcPr>
          <w:p w14:paraId="69725F04" w14:textId="7CE32D3F" w:rsidR="001345CC" w:rsidRPr="002F7079" w:rsidRDefault="001345CC" w:rsidP="001345C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 xml:space="preserve">$ </w:t>
            </w:r>
            <w:r w:rsidRPr="002F7079">
              <w:rPr>
                <w:rFonts w:ascii="Arial" w:hAnsi="Arial" w:cs="Arial"/>
              </w:rPr>
              <w:fldChar w:fldCharType="begin">
                <w:ffData>
                  <w:name w:val="Text73"/>
                  <w:enabled/>
                  <w:calcOnExit w:val="0"/>
                  <w:textInput/>
                </w:ffData>
              </w:fldChar>
            </w:r>
            <w:r w:rsidRPr="002F7079">
              <w:rPr>
                <w:rFonts w:ascii="Arial" w:hAnsi="Arial" w:cs="Arial"/>
              </w:rPr>
              <w:instrText xml:space="preserve"> FORMTEXT </w:instrText>
            </w:r>
            <w:r w:rsidRPr="002F7079">
              <w:rPr>
                <w:rFonts w:ascii="Arial" w:hAnsi="Arial" w:cs="Arial"/>
              </w:rPr>
            </w:r>
            <w:r w:rsidRPr="002F7079">
              <w:rPr>
                <w:rFonts w:ascii="Arial" w:hAnsi="Arial" w:cs="Arial"/>
              </w:rPr>
              <w:fldChar w:fldCharType="separate"/>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t> </w:t>
            </w:r>
            <w:r w:rsidRPr="002F7079">
              <w:rPr>
                <w:rFonts w:ascii="Arial" w:hAnsi="Arial" w:cs="Arial"/>
              </w:rPr>
              <w:fldChar w:fldCharType="end"/>
            </w:r>
          </w:p>
        </w:tc>
      </w:tr>
      <w:tr w:rsidR="00C37D41" w:rsidRPr="005004C2" w14:paraId="24D706BC" w14:textId="77777777" w:rsidTr="009313DD">
        <w:trPr>
          <w:gridAfter w:val="2"/>
          <w:wAfter w:w="310" w:type="dxa"/>
        </w:trPr>
        <w:tc>
          <w:tcPr>
            <w:tcW w:w="10714" w:type="dxa"/>
            <w:gridSpan w:val="10"/>
            <w:tcBorders>
              <w:bottom w:val="nil"/>
            </w:tcBorders>
            <w:tcMar>
              <w:top w:w="43" w:type="dxa"/>
              <w:left w:w="72" w:type="dxa"/>
              <w:bottom w:w="14" w:type="dxa"/>
              <w:right w:w="72" w:type="dxa"/>
            </w:tcMar>
          </w:tcPr>
          <w:p w14:paraId="785E49F6" w14:textId="0566E264" w:rsidR="009313DD" w:rsidRDefault="009313DD"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pPr>
          </w:p>
          <w:p w14:paraId="2C1658CE" w14:textId="20FF8390" w:rsidR="009313DD" w:rsidRDefault="009313DD"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pPr>
            <w:r>
              <w:rPr>
                <w:rFonts w:ascii="Arial" w:hAnsi="Arial" w:cs="Arial"/>
                <w:i/>
                <w:iCs/>
              </w:rPr>
              <w:pict w14:anchorId="6E0716B8">
                <v:rect id="_x0000_i1055" style="width:516.8pt;height:.05pt" o:hrpct="990" o:hralign="center" o:hrstd="t" o:hr="t" fillcolor="#a0a0a0" stroked="f"/>
              </w:pict>
            </w:r>
          </w:p>
          <w:p w14:paraId="395D8B3B" w14:textId="77777777" w:rsidR="009313DD" w:rsidRDefault="009313DD"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pPr>
          </w:p>
          <w:p w14:paraId="65421CD2" w14:textId="060A6F48" w:rsidR="0025100A" w:rsidRDefault="00C37D41" w:rsidP="009313D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C37D41">
              <w:rPr>
                <w:rFonts w:ascii="Arial" w:hAnsi="Arial" w:cs="Arial"/>
              </w:rPr>
              <w:t>Please submit electronic copies of th</w:t>
            </w:r>
            <w:r>
              <w:rPr>
                <w:rFonts w:ascii="Arial" w:hAnsi="Arial" w:cs="Arial"/>
              </w:rPr>
              <w:t xml:space="preserve">is CRU Application and other applicable </w:t>
            </w:r>
            <w:r w:rsidRPr="00C37D41">
              <w:rPr>
                <w:rFonts w:ascii="Arial" w:hAnsi="Arial" w:cs="Arial"/>
              </w:rPr>
              <w:t xml:space="preserve">materials described below by email to the CRU Protocol Team group email, </w:t>
            </w:r>
            <w:hyperlink r:id="rId11" w:history="1">
              <w:r w:rsidRPr="00BA4C70">
                <w:rPr>
                  <w:rStyle w:val="Hyperlink"/>
                  <w:rFonts w:ascii="Arial" w:hAnsi="Arial" w:cs="Arial"/>
                </w:rPr>
                <w:t>cruprotocolteam@uwhealth.org</w:t>
              </w:r>
            </w:hyperlink>
            <w:r>
              <w:rPr>
                <w:rFonts w:ascii="Arial" w:hAnsi="Arial" w:cs="Arial"/>
              </w:rPr>
              <w:t xml:space="preserve"> </w:t>
            </w:r>
            <w:r w:rsidRPr="00C37D41">
              <w:rPr>
                <w:rFonts w:ascii="Arial" w:hAnsi="Arial" w:cs="Arial"/>
              </w:rPr>
              <w:t xml:space="preserve">and Danielle Gale, </w:t>
            </w:r>
            <w:hyperlink r:id="rId12" w:history="1">
              <w:r w:rsidRPr="00BA4C70">
                <w:rPr>
                  <w:rStyle w:val="Hyperlink"/>
                  <w:rFonts w:ascii="Arial" w:hAnsi="Arial" w:cs="Arial"/>
                </w:rPr>
                <w:t>dgale@uwhealth.org</w:t>
              </w:r>
            </w:hyperlink>
            <w:r w:rsidR="00714469">
              <w:rPr>
                <w:rFonts w:ascii="Arial" w:hAnsi="Arial" w:cs="Arial"/>
              </w:rPr>
              <w:t xml:space="preserve">. </w:t>
            </w:r>
            <w:r w:rsidR="009313DD">
              <w:rPr>
                <w:rFonts w:ascii="Arial" w:hAnsi="Arial" w:cs="Arial"/>
              </w:rPr>
              <w:br/>
            </w:r>
            <w:r w:rsidR="00730A7F">
              <w:rPr>
                <w:rFonts w:ascii="Arial" w:hAnsi="Arial" w:cs="Arial"/>
                <w:i/>
                <w:iCs/>
              </w:rPr>
              <w:t>Submitted d</w:t>
            </w:r>
            <w:r w:rsidR="00714469" w:rsidRPr="00714469">
              <w:rPr>
                <w:rFonts w:ascii="Arial" w:hAnsi="Arial" w:cs="Arial"/>
                <w:i/>
                <w:iCs/>
              </w:rPr>
              <w:t xml:space="preserve">ocuments should </w:t>
            </w:r>
            <w:r w:rsidR="00AE74E9">
              <w:rPr>
                <w:rFonts w:ascii="Arial" w:hAnsi="Arial" w:cs="Arial"/>
                <w:i/>
                <w:iCs/>
              </w:rPr>
              <w:t>NOT</w:t>
            </w:r>
            <w:r w:rsidR="00714469" w:rsidRPr="00714469">
              <w:rPr>
                <w:rFonts w:ascii="Arial" w:hAnsi="Arial" w:cs="Arial"/>
                <w:i/>
                <w:iCs/>
              </w:rPr>
              <w:t xml:space="preserve"> be password protected</w:t>
            </w:r>
            <w:r w:rsidR="00714469">
              <w:rPr>
                <w:rFonts w:ascii="Arial" w:hAnsi="Arial" w:cs="Arial"/>
              </w:rPr>
              <w:t xml:space="preserve">. </w:t>
            </w:r>
            <w:r w:rsidR="009313DD">
              <w:rPr>
                <w:rFonts w:ascii="Arial" w:hAnsi="Arial" w:cs="Arial"/>
              </w:rPr>
              <w:br/>
            </w:r>
            <w:r w:rsidR="009313DD">
              <w:rPr>
                <w:rFonts w:ascii="Arial" w:hAnsi="Arial" w:cs="Arial"/>
              </w:rPr>
              <w:br/>
            </w:r>
            <w:r w:rsidR="009B414C">
              <w:rPr>
                <w:rFonts w:ascii="Arial" w:hAnsi="Arial" w:cs="Arial"/>
              </w:rPr>
              <w:t>Check a</w:t>
            </w:r>
            <w:r>
              <w:rPr>
                <w:rFonts w:ascii="Arial" w:hAnsi="Arial" w:cs="Arial"/>
              </w:rPr>
              <w:t xml:space="preserve">ll </w:t>
            </w:r>
            <w:r w:rsidR="009B414C">
              <w:rPr>
                <w:rFonts w:ascii="Arial" w:hAnsi="Arial" w:cs="Arial"/>
              </w:rPr>
              <w:t xml:space="preserve">documents </w:t>
            </w:r>
            <w:r>
              <w:rPr>
                <w:rFonts w:ascii="Arial" w:hAnsi="Arial" w:cs="Arial"/>
              </w:rPr>
              <w:t xml:space="preserve">that </w:t>
            </w:r>
            <w:r w:rsidR="00325891">
              <w:rPr>
                <w:rFonts w:ascii="Arial" w:hAnsi="Arial" w:cs="Arial"/>
              </w:rPr>
              <w:t xml:space="preserve">are </w:t>
            </w:r>
            <w:r>
              <w:rPr>
                <w:rFonts w:ascii="Arial" w:hAnsi="Arial" w:cs="Arial"/>
              </w:rPr>
              <w:t>included</w:t>
            </w:r>
            <w:r w:rsidR="0025100A">
              <w:rPr>
                <w:rFonts w:ascii="Arial" w:hAnsi="Arial" w:cs="Arial"/>
              </w:rPr>
              <w:t>:</w:t>
            </w:r>
          </w:p>
          <w:p w14:paraId="42530501" w14:textId="77777777" w:rsidR="0025100A" w:rsidRPr="0025100A" w:rsidRDefault="0025100A"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sz w:val="10"/>
                <w:szCs w:val="10"/>
              </w:rPr>
            </w:pPr>
          </w:p>
          <w:p w14:paraId="12BA47BE" w14:textId="77777777" w:rsidR="00C37D41" w:rsidRDefault="00623796"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r>
              <w:rPr>
                <w:rFonts w:ascii="Arial" w:hAnsi="Arial" w:cs="Arial"/>
              </w:rPr>
              <w:t>(A) = document is required</w:t>
            </w:r>
            <w:r w:rsidR="0025100A">
              <w:rPr>
                <w:rFonts w:ascii="Arial" w:hAnsi="Arial" w:cs="Arial"/>
              </w:rPr>
              <w:t xml:space="preserve"> at time of submission</w:t>
            </w:r>
            <w:r w:rsidR="00C37D41">
              <w:rPr>
                <w:rFonts w:ascii="Arial" w:hAnsi="Arial" w:cs="Arial"/>
              </w:rPr>
              <w:t>:</w:t>
            </w:r>
          </w:p>
          <w:p w14:paraId="7C996C27" w14:textId="1A11E4F3" w:rsidR="0025100A" w:rsidRPr="0025100A" w:rsidRDefault="0025100A" w:rsidP="0071446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sz w:val="6"/>
                <w:szCs w:val="6"/>
              </w:rPr>
            </w:pPr>
          </w:p>
        </w:tc>
      </w:tr>
      <w:tr w:rsidR="00C37D41" w:rsidRPr="005004C2" w14:paraId="6A9D3E71" w14:textId="77777777" w:rsidTr="009313DD">
        <w:trPr>
          <w:gridAfter w:val="2"/>
          <w:wAfter w:w="310" w:type="dxa"/>
        </w:trPr>
        <w:tc>
          <w:tcPr>
            <w:tcW w:w="424" w:type="dxa"/>
            <w:gridSpan w:val="2"/>
            <w:tcBorders>
              <w:bottom w:val="nil"/>
            </w:tcBorders>
            <w:tcMar>
              <w:top w:w="43" w:type="dxa"/>
              <w:left w:w="72" w:type="dxa"/>
              <w:bottom w:w="14" w:type="dxa"/>
              <w:right w:w="72" w:type="dxa"/>
            </w:tcMar>
          </w:tcPr>
          <w:p w14:paraId="682A29CB"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bottom w:val="nil"/>
            </w:tcBorders>
            <w:tcMar>
              <w:top w:w="72" w:type="dxa"/>
              <w:left w:w="43" w:type="dxa"/>
              <w:bottom w:w="72" w:type="dxa"/>
              <w:right w:w="43" w:type="dxa"/>
            </w:tcMar>
          </w:tcPr>
          <w:p w14:paraId="3492463C" w14:textId="3603F689"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Protocol</w:t>
            </w:r>
            <w:r w:rsidR="00623796">
              <w:rPr>
                <w:rFonts w:ascii="Arial" w:hAnsi="Arial" w:cs="Arial"/>
              </w:rPr>
              <w:t xml:space="preserve"> (A)</w:t>
            </w:r>
          </w:p>
        </w:tc>
      </w:tr>
      <w:tr w:rsidR="00C37D41" w:rsidRPr="005004C2" w14:paraId="434DFA59" w14:textId="77777777" w:rsidTr="009313DD">
        <w:trPr>
          <w:gridAfter w:val="2"/>
          <w:wAfter w:w="310" w:type="dxa"/>
        </w:trPr>
        <w:tc>
          <w:tcPr>
            <w:tcW w:w="424" w:type="dxa"/>
            <w:gridSpan w:val="2"/>
            <w:tcBorders>
              <w:bottom w:val="nil"/>
            </w:tcBorders>
            <w:tcMar>
              <w:top w:w="43" w:type="dxa"/>
              <w:left w:w="72" w:type="dxa"/>
              <w:bottom w:w="14" w:type="dxa"/>
              <w:right w:w="72" w:type="dxa"/>
            </w:tcMar>
          </w:tcPr>
          <w:p w14:paraId="2D715C4E"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bottom w:val="nil"/>
            </w:tcBorders>
            <w:tcMar>
              <w:top w:w="72" w:type="dxa"/>
              <w:left w:w="43" w:type="dxa"/>
              <w:bottom w:w="72" w:type="dxa"/>
              <w:right w:w="43" w:type="dxa"/>
            </w:tcMar>
          </w:tcPr>
          <w:p w14:paraId="1661DC52" w14:textId="65AE83A4" w:rsidR="00C37D41" w:rsidRPr="00797A2B" w:rsidRDefault="00C37D41" w:rsidP="00797A2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Draft</w:t>
            </w:r>
            <w:r w:rsidR="00797A2B">
              <w:rPr>
                <w:rFonts w:ascii="Arial" w:hAnsi="Arial" w:cs="Arial"/>
              </w:rPr>
              <w:t>ed</w:t>
            </w:r>
            <w:r w:rsidRPr="00797A2B">
              <w:rPr>
                <w:rFonts w:ascii="Arial" w:hAnsi="Arial" w:cs="Arial"/>
              </w:rPr>
              <w:t xml:space="preserve"> </w:t>
            </w:r>
            <w:r w:rsidR="00873A33" w:rsidRPr="00797A2B">
              <w:rPr>
                <w:rFonts w:ascii="Arial" w:hAnsi="Arial" w:cs="Arial"/>
              </w:rPr>
              <w:t xml:space="preserve">UW </w:t>
            </w:r>
            <w:r w:rsidRPr="00797A2B">
              <w:rPr>
                <w:rFonts w:ascii="Arial" w:hAnsi="Arial" w:cs="Arial"/>
              </w:rPr>
              <w:t>Consent Form(s)</w:t>
            </w:r>
            <w:r w:rsidR="00797A2B">
              <w:rPr>
                <w:rFonts w:ascii="Arial" w:hAnsi="Arial" w:cs="Arial"/>
              </w:rPr>
              <w:t xml:space="preserve"> (not Sponsor template)</w:t>
            </w:r>
          </w:p>
        </w:tc>
      </w:tr>
      <w:tr w:rsidR="00C37D41" w:rsidRPr="005004C2" w14:paraId="67F35828" w14:textId="77777777" w:rsidTr="009313DD">
        <w:trPr>
          <w:gridAfter w:val="2"/>
          <w:wAfter w:w="310" w:type="dxa"/>
        </w:trPr>
        <w:tc>
          <w:tcPr>
            <w:tcW w:w="424" w:type="dxa"/>
            <w:gridSpan w:val="2"/>
            <w:tcBorders>
              <w:top w:val="nil"/>
            </w:tcBorders>
            <w:tcMar>
              <w:top w:w="43" w:type="dxa"/>
              <w:left w:w="72" w:type="dxa"/>
              <w:bottom w:w="14" w:type="dxa"/>
              <w:right w:w="72" w:type="dxa"/>
            </w:tcMar>
          </w:tcPr>
          <w:p w14:paraId="218A09E4"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top w:val="nil"/>
            </w:tcBorders>
            <w:tcMar>
              <w:top w:w="72" w:type="dxa"/>
              <w:left w:w="43" w:type="dxa"/>
              <w:bottom w:w="72" w:type="dxa"/>
              <w:right w:w="43" w:type="dxa"/>
            </w:tcMar>
          </w:tcPr>
          <w:p w14:paraId="47AA3656" w14:textId="200B6C4B"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Data Monitoring Committee Charter</w:t>
            </w:r>
            <w:r w:rsidR="00AE74E9">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N/A</w:t>
            </w:r>
            <w:r w:rsidRPr="00797A2B">
              <w:rPr>
                <w:rFonts w:ascii="Arial" w:hAnsi="Arial" w:cs="Arial"/>
              </w:rPr>
              <w:t xml:space="preserve"> </w:t>
            </w:r>
            <w:r w:rsidRPr="00797A2B">
              <w:rPr>
                <w:rFonts w:ascii="Arial" w:hAnsi="Arial" w:cs="Arial"/>
              </w:rPr>
              <w:tab/>
            </w:r>
            <w:r w:rsidRPr="00797A2B">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not available at time of application</w:t>
            </w:r>
          </w:p>
        </w:tc>
      </w:tr>
      <w:tr w:rsidR="0084775B" w:rsidRPr="005004C2" w14:paraId="3EC3CCD6" w14:textId="77777777" w:rsidTr="009313DD">
        <w:trPr>
          <w:gridAfter w:val="2"/>
          <w:wAfter w:w="310" w:type="dxa"/>
        </w:trPr>
        <w:tc>
          <w:tcPr>
            <w:tcW w:w="424" w:type="dxa"/>
            <w:gridSpan w:val="2"/>
            <w:tcMar>
              <w:top w:w="43" w:type="dxa"/>
              <w:left w:w="72" w:type="dxa"/>
              <w:bottom w:w="14" w:type="dxa"/>
              <w:right w:w="72" w:type="dxa"/>
            </w:tcMar>
          </w:tcPr>
          <w:p w14:paraId="23A49EDF" w14:textId="77777777" w:rsidR="0084775B" w:rsidRPr="005004C2" w:rsidRDefault="0084775B"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Mar>
              <w:top w:w="72" w:type="dxa"/>
              <w:left w:w="43" w:type="dxa"/>
              <w:bottom w:w="72" w:type="dxa"/>
              <w:right w:w="43" w:type="dxa"/>
            </w:tcMar>
          </w:tcPr>
          <w:p w14:paraId="7D6FA2C1" w14:textId="56874FC0" w:rsidR="0084775B" w:rsidRPr="00797A2B" w:rsidRDefault="0084775B"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Data and Safety Monitoring Plan</w:t>
            </w:r>
            <w:r w:rsidRPr="00797A2B">
              <w:rPr>
                <w:rFonts w:ascii="Arial" w:hAnsi="Arial" w:cs="Arial"/>
              </w:rPr>
              <w:tab/>
            </w:r>
            <w:r w:rsidR="00AE74E9">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N/A</w:t>
            </w:r>
            <w:r w:rsidRPr="00797A2B">
              <w:rPr>
                <w:rFonts w:ascii="Arial" w:hAnsi="Arial" w:cs="Arial"/>
              </w:rPr>
              <w:t xml:space="preserve"> </w:t>
            </w:r>
            <w:r w:rsidRPr="00797A2B">
              <w:rPr>
                <w:rFonts w:ascii="Arial" w:hAnsi="Arial" w:cs="Arial"/>
              </w:rPr>
              <w:tab/>
            </w:r>
            <w:r w:rsidRPr="00797A2B">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not available at time of application</w:t>
            </w:r>
          </w:p>
        </w:tc>
      </w:tr>
      <w:tr w:rsidR="00C37D41" w:rsidRPr="005004C2" w14:paraId="0AC53341" w14:textId="77777777" w:rsidTr="009313DD">
        <w:trPr>
          <w:gridAfter w:val="2"/>
          <w:wAfter w:w="310" w:type="dxa"/>
        </w:trPr>
        <w:tc>
          <w:tcPr>
            <w:tcW w:w="424" w:type="dxa"/>
            <w:gridSpan w:val="2"/>
            <w:tcMar>
              <w:top w:w="43" w:type="dxa"/>
              <w:left w:w="72" w:type="dxa"/>
              <w:bottom w:w="14" w:type="dxa"/>
              <w:right w:w="72" w:type="dxa"/>
            </w:tcMar>
          </w:tcPr>
          <w:p w14:paraId="7D89EB57"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Mar>
              <w:top w:w="72" w:type="dxa"/>
              <w:left w:w="43" w:type="dxa"/>
              <w:bottom w:w="72" w:type="dxa"/>
              <w:right w:w="43" w:type="dxa"/>
            </w:tcMar>
          </w:tcPr>
          <w:p w14:paraId="2F166FA1" w14:textId="66D362EF"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Investigational Drug Brochure(s)</w:t>
            </w:r>
            <w:r w:rsidRPr="00797A2B">
              <w:rPr>
                <w:rFonts w:ascii="Arial" w:hAnsi="Arial" w:cs="Arial"/>
              </w:rPr>
              <w:tab/>
            </w:r>
            <w:r w:rsidR="00AE74E9">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N/A</w:t>
            </w:r>
            <w:r w:rsidRPr="00797A2B">
              <w:rPr>
                <w:rFonts w:ascii="Arial" w:hAnsi="Arial" w:cs="Arial"/>
              </w:rPr>
              <w:t xml:space="preserve"> </w:t>
            </w:r>
            <w:r w:rsidRPr="00797A2B">
              <w:rPr>
                <w:rFonts w:ascii="Arial" w:hAnsi="Arial" w:cs="Arial"/>
              </w:rPr>
              <w:tab/>
            </w:r>
            <w:r w:rsidRPr="00797A2B">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not available at time of application</w:t>
            </w:r>
          </w:p>
        </w:tc>
      </w:tr>
      <w:tr w:rsidR="00C37D41" w:rsidRPr="005004C2" w14:paraId="60F057AD" w14:textId="77777777" w:rsidTr="009313DD">
        <w:trPr>
          <w:gridAfter w:val="2"/>
          <w:wAfter w:w="310" w:type="dxa"/>
        </w:trPr>
        <w:tc>
          <w:tcPr>
            <w:tcW w:w="424" w:type="dxa"/>
            <w:gridSpan w:val="2"/>
            <w:tcMar>
              <w:top w:w="43" w:type="dxa"/>
              <w:left w:w="72" w:type="dxa"/>
              <w:bottom w:w="14" w:type="dxa"/>
              <w:right w:w="72" w:type="dxa"/>
            </w:tcMar>
          </w:tcPr>
          <w:p w14:paraId="4A4C0E31"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Mar>
              <w:top w:w="72" w:type="dxa"/>
              <w:left w:w="43" w:type="dxa"/>
              <w:bottom w:w="72" w:type="dxa"/>
              <w:right w:w="43" w:type="dxa"/>
            </w:tcMar>
          </w:tcPr>
          <w:p w14:paraId="62C955E0" w14:textId="7C8DCBE1"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Pharmacy Manual</w:t>
            </w:r>
            <w:r w:rsidR="00623796">
              <w:rPr>
                <w:rFonts w:ascii="Arial" w:hAnsi="Arial" w:cs="Arial"/>
              </w:rPr>
              <w:t xml:space="preserve"> (A)</w:t>
            </w:r>
            <w:r w:rsidRPr="00797A2B">
              <w:rPr>
                <w:rFonts w:ascii="Arial" w:hAnsi="Arial" w:cs="Arial"/>
              </w:rPr>
              <w:tab/>
            </w:r>
            <w:r w:rsidRPr="00797A2B">
              <w:rPr>
                <w:rFonts w:ascii="Arial" w:hAnsi="Arial" w:cs="Arial"/>
              </w:rPr>
              <w:tab/>
            </w:r>
            <w:r w:rsidRPr="00797A2B">
              <w:rPr>
                <w:rFonts w:ascii="Arial" w:hAnsi="Arial" w:cs="Arial"/>
              </w:rPr>
              <w:tab/>
            </w:r>
            <w:r w:rsidR="00AE74E9">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N/A</w:t>
            </w:r>
            <w:r w:rsidRPr="00797A2B">
              <w:rPr>
                <w:rFonts w:ascii="Arial" w:hAnsi="Arial" w:cs="Arial"/>
              </w:rPr>
              <w:t xml:space="preserve"> </w:t>
            </w:r>
            <w:r w:rsidRPr="00797A2B">
              <w:rPr>
                <w:rFonts w:ascii="Arial" w:hAnsi="Arial" w:cs="Arial"/>
              </w:rPr>
              <w:tab/>
            </w:r>
            <w:r w:rsidRPr="00797A2B">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not available at time of application</w:t>
            </w:r>
          </w:p>
        </w:tc>
      </w:tr>
      <w:tr w:rsidR="00C37D41" w:rsidRPr="005004C2" w14:paraId="545A9FD9" w14:textId="77777777" w:rsidTr="009313DD">
        <w:trPr>
          <w:gridAfter w:val="2"/>
          <w:wAfter w:w="310" w:type="dxa"/>
        </w:trPr>
        <w:tc>
          <w:tcPr>
            <w:tcW w:w="424" w:type="dxa"/>
            <w:gridSpan w:val="2"/>
            <w:tcMar>
              <w:top w:w="43" w:type="dxa"/>
              <w:left w:w="72" w:type="dxa"/>
              <w:bottom w:w="14" w:type="dxa"/>
              <w:right w:w="72" w:type="dxa"/>
            </w:tcMar>
          </w:tcPr>
          <w:p w14:paraId="7F6077DD"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Mar>
              <w:top w:w="72" w:type="dxa"/>
              <w:left w:w="43" w:type="dxa"/>
              <w:bottom w:w="72" w:type="dxa"/>
              <w:right w:w="43" w:type="dxa"/>
            </w:tcMar>
          </w:tcPr>
          <w:p w14:paraId="32E34854" w14:textId="3A237009"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Patient drug diaries</w:t>
            </w:r>
            <w:r w:rsidRPr="00797A2B">
              <w:rPr>
                <w:rFonts w:ascii="Arial" w:hAnsi="Arial" w:cs="Arial"/>
              </w:rPr>
              <w:tab/>
            </w:r>
            <w:r w:rsidRPr="00797A2B">
              <w:rPr>
                <w:rFonts w:ascii="Arial" w:hAnsi="Arial" w:cs="Arial"/>
              </w:rPr>
              <w:tab/>
            </w:r>
            <w:r w:rsidRPr="00797A2B">
              <w:rPr>
                <w:rFonts w:ascii="Arial" w:hAnsi="Arial" w:cs="Arial"/>
              </w:rPr>
              <w:tab/>
            </w:r>
            <w:r w:rsidRPr="00797A2B">
              <w:rPr>
                <w:rFonts w:ascii="Arial" w:hAnsi="Arial" w:cs="Arial"/>
              </w:rPr>
              <w:tab/>
            </w:r>
            <w:r w:rsidR="00AE74E9">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N/A</w:t>
            </w:r>
            <w:r w:rsidRPr="00797A2B">
              <w:rPr>
                <w:rFonts w:ascii="Arial" w:hAnsi="Arial" w:cs="Arial"/>
              </w:rPr>
              <w:t xml:space="preserve"> </w:t>
            </w:r>
            <w:r w:rsidRPr="00797A2B">
              <w:rPr>
                <w:rFonts w:ascii="Arial" w:hAnsi="Arial" w:cs="Arial"/>
              </w:rPr>
              <w:tab/>
            </w:r>
            <w:r w:rsidRPr="00797A2B">
              <w:rPr>
                <w:rFonts w:ascii="Arial" w:hAnsi="Arial" w:cs="Arial"/>
              </w:rPr>
              <w:tab/>
            </w: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 xml:space="preserve"> </w:t>
            </w:r>
            <w:r w:rsidRPr="00797A2B">
              <w:rPr>
                <w:rFonts w:ascii="Arial" w:hAnsi="Arial" w:cs="Arial"/>
                <w:bCs/>
              </w:rPr>
              <w:t>not available at time of application</w:t>
            </w:r>
          </w:p>
        </w:tc>
      </w:tr>
      <w:tr w:rsidR="00C37D41" w:rsidRPr="005004C2" w14:paraId="63C9A1A7" w14:textId="77777777" w:rsidTr="009313DD">
        <w:trPr>
          <w:gridAfter w:val="2"/>
          <w:wAfter w:w="310" w:type="dxa"/>
        </w:trPr>
        <w:tc>
          <w:tcPr>
            <w:tcW w:w="424" w:type="dxa"/>
            <w:gridSpan w:val="2"/>
            <w:tcMar>
              <w:top w:w="43" w:type="dxa"/>
              <w:left w:w="72" w:type="dxa"/>
              <w:bottom w:w="14" w:type="dxa"/>
              <w:right w:w="72" w:type="dxa"/>
            </w:tcMar>
          </w:tcPr>
          <w:p w14:paraId="33B31FCD"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Mar>
              <w:top w:w="72" w:type="dxa"/>
              <w:left w:w="43" w:type="dxa"/>
              <w:bottom w:w="72" w:type="dxa"/>
              <w:right w:w="43" w:type="dxa"/>
            </w:tcMar>
          </w:tcPr>
          <w:p w14:paraId="792CCA51" w14:textId="54BE7FEA" w:rsidR="00C37D41" w:rsidRPr="00797A2B"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Cs/>
              </w:rPr>
            </w:pPr>
            <w:r w:rsidRPr="00797A2B">
              <w:rPr>
                <w:rFonts w:ascii="Arial" w:hAnsi="Arial" w:cs="Arial"/>
              </w:rPr>
              <w:fldChar w:fldCharType="begin">
                <w:ffData>
                  <w:name w:val=""/>
                  <w:enabled/>
                  <w:calcOnExit w:val="0"/>
                  <w:checkBox>
                    <w:sizeAuto/>
                    <w:default w:val="0"/>
                    <w:checked w:val="0"/>
                  </w:checkBox>
                </w:ffData>
              </w:fldChar>
            </w:r>
            <w:r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797A2B">
              <w:rPr>
                <w:rFonts w:ascii="Arial" w:hAnsi="Arial" w:cs="Arial"/>
              </w:rPr>
              <w:fldChar w:fldCharType="end"/>
            </w:r>
            <w:r w:rsidRPr="00797A2B">
              <w:rPr>
                <w:rFonts w:ascii="Arial" w:hAnsi="Arial" w:cs="Arial"/>
              </w:rPr>
              <w:tab/>
              <w:t>Lab Manual</w:t>
            </w:r>
            <w:r w:rsidR="00ED1D13" w:rsidRPr="00797A2B">
              <w:rPr>
                <w:rFonts w:ascii="Arial" w:hAnsi="Arial" w:cs="Arial"/>
              </w:rPr>
              <w:tab/>
            </w:r>
            <w:r w:rsidR="00623796">
              <w:rPr>
                <w:rFonts w:ascii="Arial" w:hAnsi="Arial" w:cs="Arial"/>
              </w:rPr>
              <w:t>(A)</w:t>
            </w:r>
            <w:r w:rsidR="00ED1D13" w:rsidRPr="00797A2B">
              <w:rPr>
                <w:rFonts w:ascii="Arial" w:hAnsi="Arial" w:cs="Arial"/>
              </w:rPr>
              <w:tab/>
            </w:r>
            <w:r w:rsidR="00ED1D13" w:rsidRPr="00797A2B">
              <w:rPr>
                <w:rFonts w:ascii="Arial" w:hAnsi="Arial" w:cs="Arial"/>
              </w:rPr>
              <w:tab/>
            </w:r>
            <w:r w:rsidRPr="00797A2B">
              <w:rPr>
                <w:rFonts w:ascii="Arial" w:hAnsi="Arial" w:cs="Arial"/>
              </w:rPr>
              <w:tab/>
            </w:r>
            <w:r w:rsidRPr="00797A2B">
              <w:rPr>
                <w:rFonts w:ascii="Arial" w:hAnsi="Arial" w:cs="Arial"/>
              </w:rPr>
              <w:tab/>
            </w:r>
            <w:r w:rsidRPr="00797A2B">
              <w:rPr>
                <w:rFonts w:ascii="Arial" w:hAnsi="Arial" w:cs="Arial"/>
              </w:rPr>
              <w:tab/>
            </w:r>
            <w:r w:rsidRPr="00797A2B">
              <w:rPr>
                <w:rFonts w:ascii="Arial" w:hAnsi="Arial" w:cs="Arial"/>
              </w:rPr>
              <w:tab/>
            </w:r>
            <w:r w:rsidR="00ED1D13" w:rsidRPr="00797A2B">
              <w:rPr>
                <w:rFonts w:ascii="Arial" w:hAnsi="Arial" w:cs="Arial"/>
              </w:rPr>
              <w:fldChar w:fldCharType="begin">
                <w:ffData>
                  <w:name w:val=""/>
                  <w:enabled/>
                  <w:calcOnExit w:val="0"/>
                  <w:checkBox>
                    <w:sizeAuto/>
                    <w:default w:val="0"/>
                    <w:checked w:val="0"/>
                  </w:checkBox>
                </w:ffData>
              </w:fldChar>
            </w:r>
            <w:r w:rsidR="00ED1D13" w:rsidRPr="00797A2B">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00ED1D13" w:rsidRPr="00797A2B">
              <w:rPr>
                <w:rFonts w:ascii="Arial" w:hAnsi="Arial" w:cs="Arial"/>
              </w:rPr>
              <w:fldChar w:fldCharType="end"/>
            </w:r>
            <w:r w:rsidR="00ED1D13" w:rsidRPr="00797A2B">
              <w:rPr>
                <w:rFonts w:ascii="Arial" w:hAnsi="Arial" w:cs="Arial"/>
              </w:rPr>
              <w:t xml:space="preserve"> </w:t>
            </w:r>
            <w:r w:rsidR="00ED1D13" w:rsidRPr="00797A2B">
              <w:rPr>
                <w:rFonts w:ascii="Arial" w:hAnsi="Arial" w:cs="Arial"/>
                <w:bCs/>
              </w:rPr>
              <w:t>no sample processing, or sample processing will not occur on CRU</w:t>
            </w:r>
          </w:p>
          <w:p w14:paraId="79D7B863" w14:textId="08A468FE" w:rsidR="00ED1D13" w:rsidRPr="00797A2B" w:rsidRDefault="00ED1D13" w:rsidP="00ED1D1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rPr>
              <w:tab/>
            </w:r>
            <w:r w:rsidRPr="00797A2B">
              <w:rPr>
                <w:rFonts w:ascii="Arial" w:hAnsi="Arial" w:cs="Arial"/>
                <w:bCs/>
                <w:i/>
                <w:iCs/>
                <w:sz w:val="16"/>
                <w:szCs w:val="16"/>
              </w:rPr>
              <w:t xml:space="preserve">(if processing </w:t>
            </w:r>
            <w:r w:rsidRPr="00797A2B">
              <w:rPr>
                <w:rFonts w:ascii="Arial" w:hAnsi="Arial" w:cs="Arial"/>
                <w:bCs/>
                <w:i/>
                <w:iCs/>
                <w:sz w:val="16"/>
                <w:szCs w:val="16"/>
                <w:u w:val="single"/>
              </w:rPr>
              <w:t>is</w:t>
            </w:r>
            <w:r w:rsidRPr="00797A2B">
              <w:rPr>
                <w:rFonts w:ascii="Arial" w:hAnsi="Arial" w:cs="Arial"/>
                <w:bCs/>
                <w:i/>
                <w:iCs/>
                <w:sz w:val="16"/>
                <w:szCs w:val="16"/>
              </w:rPr>
              <w:t xml:space="preserve"> being done by CRU, a Lab Manual </w:t>
            </w:r>
            <w:r w:rsidRPr="00797A2B">
              <w:rPr>
                <w:rFonts w:ascii="Arial" w:hAnsi="Arial" w:cs="Arial"/>
                <w:bCs/>
                <w:i/>
                <w:iCs/>
                <w:sz w:val="16"/>
                <w:szCs w:val="16"/>
                <w:u w:val="single"/>
              </w:rPr>
              <w:t>must</w:t>
            </w:r>
            <w:r w:rsidRPr="00797A2B">
              <w:rPr>
                <w:rFonts w:ascii="Arial" w:hAnsi="Arial" w:cs="Arial"/>
                <w:bCs/>
                <w:i/>
                <w:iCs/>
                <w:sz w:val="16"/>
                <w:szCs w:val="16"/>
              </w:rPr>
              <w:t xml:space="preserve"> be attached at time of submission)</w:t>
            </w:r>
          </w:p>
        </w:tc>
      </w:tr>
      <w:tr w:rsidR="00C37D41" w:rsidRPr="005004C2" w14:paraId="43D7E894" w14:textId="77777777" w:rsidTr="009313DD">
        <w:trPr>
          <w:gridAfter w:val="2"/>
          <w:wAfter w:w="310" w:type="dxa"/>
        </w:trPr>
        <w:tc>
          <w:tcPr>
            <w:tcW w:w="424" w:type="dxa"/>
            <w:gridSpan w:val="2"/>
            <w:tcBorders>
              <w:bottom w:val="nil"/>
            </w:tcBorders>
            <w:tcMar>
              <w:top w:w="43" w:type="dxa"/>
              <w:left w:w="72" w:type="dxa"/>
              <w:bottom w:w="14" w:type="dxa"/>
              <w:right w:w="72" w:type="dxa"/>
            </w:tcMar>
          </w:tcPr>
          <w:p w14:paraId="494B6EE4"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bottom w:val="nil"/>
            </w:tcBorders>
            <w:tcMar>
              <w:top w:w="72" w:type="dxa"/>
              <w:left w:w="43" w:type="dxa"/>
              <w:bottom w:w="72" w:type="dxa"/>
              <w:right w:w="43" w:type="dxa"/>
            </w:tcMar>
          </w:tcPr>
          <w:p w14:paraId="6DE9F7E4" w14:textId="66A8A864" w:rsidR="00C37D41" w:rsidRPr="00C37D41"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
                  <w:enabled/>
                  <w:calcOnExit w:val="0"/>
                  <w:checkBox>
                    <w:sizeAuto/>
                    <w:default w:val="0"/>
                    <w:checked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ab/>
            </w:r>
            <w:r w:rsidRPr="00C37D41">
              <w:rPr>
                <w:rFonts w:ascii="Arial" w:hAnsi="Arial" w:cs="Arial"/>
              </w:rPr>
              <w:t xml:space="preserve">Other materials </w:t>
            </w:r>
            <w:r w:rsidR="001345CC">
              <w:rPr>
                <w:rFonts w:ascii="Arial" w:hAnsi="Arial" w:cs="Arial"/>
              </w:rPr>
              <w:t xml:space="preserve">the applicant feels are </w:t>
            </w:r>
            <w:r w:rsidRPr="00C37D41">
              <w:rPr>
                <w:rFonts w:ascii="Arial" w:hAnsi="Arial" w:cs="Arial"/>
              </w:rPr>
              <w:t>pertinent for CRU review</w:t>
            </w:r>
            <w:r>
              <w:rPr>
                <w:rFonts w:ascii="Arial" w:hAnsi="Arial" w:cs="Arial"/>
              </w:rPr>
              <w:t>:</w:t>
            </w:r>
            <w:r w:rsidR="001345CC">
              <w:rPr>
                <w:rFonts w:ascii="Arial" w:hAnsi="Arial" w:cs="Arial"/>
              </w:rPr>
              <w:tab/>
            </w:r>
            <w:r w:rsidR="001345CC" w:rsidRPr="005004C2">
              <w:rPr>
                <w:rFonts w:ascii="Arial" w:hAnsi="Arial" w:cs="Arial"/>
              </w:rPr>
              <w:fldChar w:fldCharType="begin">
                <w:ffData>
                  <w:name w:val=""/>
                  <w:enabled/>
                  <w:calcOnExit w:val="0"/>
                  <w:checkBox>
                    <w:sizeAuto/>
                    <w:default w:val="0"/>
                    <w:checked w:val="0"/>
                  </w:checkBox>
                </w:ffData>
              </w:fldChar>
            </w:r>
            <w:r w:rsidR="001345CC"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001345CC" w:rsidRPr="005004C2">
              <w:rPr>
                <w:rFonts w:ascii="Arial" w:hAnsi="Arial" w:cs="Arial"/>
              </w:rPr>
              <w:fldChar w:fldCharType="end"/>
            </w:r>
            <w:r w:rsidR="001345CC" w:rsidRPr="005004C2">
              <w:rPr>
                <w:rFonts w:ascii="Arial" w:hAnsi="Arial" w:cs="Arial"/>
              </w:rPr>
              <w:t xml:space="preserve"> </w:t>
            </w:r>
            <w:r w:rsidR="001345CC" w:rsidRPr="005004C2">
              <w:rPr>
                <w:rFonts w:ascii="Arial" w:hAnsi="Arial" w:cs="Arial"/>
                <w:bCs/>
              </w:rPr>
              <w:t>N/A</w:t>
            </w:r>
          </w:p>
        </w:tc>
      </w:tr>
      <w:tr w:rsidR="00C37D41" w:rsidRPr="005004C2" w14:paraId="2C1C0A8B" w14:textId="77777777" w:rsidTr="009313DD">
        <w:trPr>
          <w:gridAfter w:val="2"/>
          <w:wAfter w:w="310" w:type="dxa"/>
        </w:trPr>
        <w:tc>
          <w:tcPr>
            <w:tcW w:w="424" w:type="dxa"/>
            <w:gridSpan w:val="2"/>
            <w:tcBorders>
              <w:bottom w:val="nil"/>
            </w:tcBorders>
            <w:tcMar>
              <w:top w:w="43" w:type="dxa"/>
              <w:left w:w="72" w:type="dxa"/>
              <w:bottom w:w="14" w:type="dxa"/>
              <w:right w:w="72" w:type="dxa"/>
            </w:tcMar>
          </w:tcPr>
          <w:p w14:paraId="4D024E41"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bottom w:val="nil"/>
            </w:tcBorders>
            <w:tcMar>
              <w:top w:w="72" w:type="dxa"/>
              <w:left w:w="43" w:type="dxa"/>
              <w:bottom w:w="72" w:type="dxa"/>
              <w:right w:w="43" w:type="dxa"/>
            </w:tcMar>
          </w:tcPr>
          <w:p w14:paraId="6C81014E" w14:textId="74A3448A" w:rsidR="00C37D41" w:rsidRPr="00872DFC"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u w:val="single"/>
              </w:rPr>
            </w:pPr>
            <w:r>
              <w:rPr>
                <w:rFonts w:ascii="Arial" w:hAnsi="Arial" w:cs="Arial"/>
              </w:rPr>
              <w:tab/>
            </w:r>
            <w:r w:rsidR="00872DFC">
              <w:rPr>
                <w:rFonts w:ascii="Arial" w:hAnsi="Arial" w:cs="Arial"/>
              </w:rPr>
              <w:t xml:space="preserve">List: </w:t>
            </w:r>
            <w:r w:rsidRPr="00D967A3">
              <w:rPr>
                <w:rFonts w:ascii="Arial" w:hAnsi="Arial" w:cs="Arial"/>
              </w:rPr>
              <w:fldChar w:fldCharType="begin">
                <w:ffData>
                  <w:name w:val="Text125"/>
                  <w:enabled/>
                  <w:calcOnExit w:val="0"/>
                  <w:textInput/>
                </w:ffData>
              </w:fldChar>
            </w:r>
            <w:r w:rsidRPr="00D967A3">
              <w:rPr>
                <w:rFonts w:ascii="Arial" w:hAnsi="Arial" w:cs="Arial"/>
              </w:rPr>
              <w:instrText xml:space="preserve"> FORMTEXT </w:instrText>
            </w:r>
            <w:r w:rsidRPr="00D967A3">
              <w:rPr>
                <w:rFonts w:ascii="Arial" w:hAnsi="Arial" w:cs="Arial"/>
              </w:rPr>
            </w:r>
            <w:r w:rsidRPr="00D967A3">
              <w:rPr>
                <w:rFonts w:ascii="Arial" w:hAnsi="Arial" w:cs="Arial"/>
              </w:rPr>
              <w:fldChar w:fldCharType="separate"/>
            </w:r>
            <w:r w:rsidRPr="00D967A3">
              <w:rPr>
                <w:rFonts w:ascii="Arial" w:hAnsi="Arial" w:cs="Arial"/>
                <w:noProof/>
              </w:rPr>
              <w:t> </w:t>
            </w:r>
            <w:r w:rsidRPr="00D967A3">
              <w:rPr>
                <w:rFonts w:ascii="Arial" w:hAnsi="Arial" w:cs="Arial"/>
                <w:noProof/>
              </w:rPr>
              <w:t> </w:t>
            </w:r>
            <w:r w:rsidRPr="00D967A3">
              <w:rPr>
                <w:rFonts w:ascii="Arial" w:hAnsi="Arial" w:cs="Arial"/>
                <w:noProof/>
              </w:rPr>
              <w:t> </w:t>
            </w:r>
            <w:r w:rsidRPr="00D967A3">
              <w:rPr>
                <w:rFonts w:ascii="Arial" w:hAnsi="Arial" w:cs="Arial"/>
                <w:noProof/>
              </w:rPr>
              <w:t> </w:t>
            </w:r>
            <w:r w:rsidRPr="00D967A3">
              <w:rPr>
                <w:rFonts w:ascii="Arial" w:hAnsi="Arial" w:cs="Arial"/>
                <w:noProof/>
              </w:rPr>
              <w:t> </w:t>
            </w:r>
            <w:r w:rsidRPr="00D967A3">
              <w:rPr>
                <w:rFonts w:ascii="Arial" w:hAnsi="Arial" w:cs="Arial"/>
              </w:rPr>
              <w:fldChar w:fldCharType="end"/>
            </w:r>
          </w:p>
        </w:tc>
      </w:tr>
      <w:tr w:rsidR="00C37D41" w:rsidRPr="005004C2" w14:paraId="4D188BCE" w14:textId="77777777" w:rsidTr="009313DD">
        <w:trPr>
          <w:gridAfter w:val="2"/>
          <w:wAfter w:w="310" w:type="dxa"/>
        </w:trPr>
        <w:tc>
          <w:tcPr>
            <w:tcW w:w="424" w:type="dxa"/>
            <w:gridSpan w:val="2"/>
            <w:tcBorders>
              <w:top w:val="nil"/>
            </w:tcBorders>
            <w:tcMar>
              <w:top w:w="43" w:type="dxa"/>
              <w:left w:w="72" w:type="dxa"/>
              <w:bottom w:w="14" w:type="dxa"/>
              <w:right w:w="72" w:type="dxa"/>
            </w:tcMar>
          </w:tcPr>
          <w:p w14:paraId="4ACD3E0D"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jc w:val="both"/>
              <w:rPr>
                <w:rFonts w:ascii="Arial" w:hAnsi="Arial" w:cs="Arial"/>
              </w:rPr>
            </w:pPr>
          </w:p>
        </w:tc>
        <w:tc>
          <w:tcPr>
            <w:tcW w:w="10290" w:type="dxa"/>
            <w:gridSpan w:val="8"/>
            <w:tcBorders>
              <w:bottom w:val="nil"/>
            </w:tcBorders>
            <w:tcMar>
              <w:top w:w="72" w:type="dxa"/>
              <w:left w:w="43" w:type="dxa"/>
              <w:bottom w:w="72" w:type="dxa"/>
              <w:right w:w="43" w:type="dxa"/>
            </w:tcMar>
          </w:tcPr>
          <w:p w14:paraId="3ED26478" w14:textId="4F62CBBE" w:rsidR="00C37D41"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fldChar w:fldCharType="begin">
                <w:ffData>
                  <w:name w:val=""/>
                  <w:enabled/>
                  <w:calcOnExit w:val="0"/>
                  <w:checkBox>
                    <w:sizeAuto/>
                    <w:default w:val="0"/>
                    <w:checked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Pr>
                <w:rFonts w:ascii="Arial" w:hAnsi="Arial" w:cs="Arial"/>
              </w:rPr>
              <w:tab/>
            </w:r>
            <w:r w:rsidRPr="005004C2">
              <w:rPr>
                <w:rFonts w:ascii="Arial" w:hAnsi="Arial" w:cs="Arial"/>
                <w:iCs/>
              </w:rPr>
              <w:t xml:space="preserve">If the PI is new to the CRU, </w:t>
            </w:r>
            <w:r w:rsidRPr="005004C2">
              <w:rPr>
                <w:rFonts w:ascii="Arial" w:hAnsi="Arial" w:cs="Arial"/>
              </w:rPr>
              <w:t xml:space="preserve">please attach a </w:t>
            </w:r>
            <w:r w:rsidRPr="00AC7BBC">
              <w:rPr>
                <w:rFonts w:ascii="Arial" w:hAnsi="Arial" w:cs="Arial"/>
              </w:rPr>
              <w:t>biographical sk</w:t>
            </w:r>
            <w:r>
              <w:rPr>
                <w:rFonts w:ascii="Arial" w:hAnsi="Arial" w:cs="Arial"/>
              </w:rPr>
              <w:t xml:space="preserve">etch (preferred) or a </w:t>
            </w:r>
            <w:r w:rsidRPr="000B0352">
              <w:rPr>
                <w:rFonts w:ascii="Arial" w:hAnsi="Arial" w:cs="Arial"/>
                <w:i/>
                <w:iCs/>
              </w:rPr>
              <w:t>Curriculum Vitae</w:t>
            </w:r>
            <w:r w:rsidR="00714469">
              <w:rPr>
                <w:rFonts w:ascii="Arial" w:hAnsi="Arial" w:cs="Arial"/>
              </w:rPr>
              <w:t xml:space="preserve">. </w:t>
            </w:r>
            <w:r>
              <w:rPr>
                <w:rFonts w:ascii="Arial" w:hAnsi="Arial" w:cs="Arial"/>
              </w:rPr>
              <w:t xml:space="preserve"> </w:t>
            </w:r>
            <w:r w:rsidRPr="005004C2">
              <w:rPr>
                <w:rFonts w:ascii="Arial" w:hAnsi="Arial" w:cs="Arial"/>
              </w:rPr>
              <w:fldChar w:fldCharType="begin">
                <w:ffData>
                  <w:name w:val=""/>
                  <w:enabled/>
                  <w:calcOnExit w:val="0"/>
                  <w:checkBox>
                    <w:sizeAuto/>
                    <w:default w:val="0"/>
                    <w:checked w:val="0"/>
                  </w:checkBox>
                </w:ffData>
              </w:fldChar>
            </w:r>
            <w:r w:rsidRPr="005004C2">
              <w:rPr>
                <w:rFonts w:ascii="Arial" w:hAnsi="Arial" w:cs="Arial"/>
              </w:rPr>
              <w:instrText xml:space="preserve"> FORMCHECKBOX </w:instrText>
            </w:r>
            <w:r w:rsidR="004953F1">
              <w:rPr>
                <w:rFonts w:ascii="Arial" w:hAnsi="Arial" w:cs="Arial"/>
              </w:rPr>
            </w:r>
            <w:r w:rsidR="004953F1">
              <w:rPr>
                <w:rFonts w:ascii="Arial" w:hAnsi="Arial" w:cs="Arial"/>
              </w:rPr>
              <w:fldChar w:fldCharType="separate"/>
            </w:r>
            <w:r w:rsidRPr="005004C2">
              <w:rPr>
                <w:rFonts w:ascii="Arial" w:hAnsi="Arial" w:cs="Arial"/>
              </w:rPr>
              <w:fldChar w:fldCharType="end"/>
            </w:r>
            <w:r w:rsidRPr="005004C2">
              <w:rPr>
                <w:rFonts w:ascii="Arial" w:hAnsi="Arial" w:cs="Arial"/>
              </w:rPr>
              <w:t xml:space="preserve"> </w:t>
            </w:r>
            <w:r w:rsidRPr="005004C2">
              <w:rPr>
                <w:rFonts w:ascii="Arial" w:hAnsi="Arial" w:cs="Arial"/>
                <w:bCs/>
              </w:rPr>
              <w:t>N/A</w:t>
            </w:r>
            <w:r>
              <w:rPr>
                <w:rFonts w:ascii="Arial" w:hAnsi="Arial" w:cs="Arial"/>
              </w:rPr>
              <w:tab/>
            </w:r>
          </w:p>
          <w:p w14:paraId="28653114" w14:textId="77777777" w:rsidR="00C37D41" w:rsidRPr="005004C2" w:rsidRDefault="00C37D41"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Pr>
                <w:rFonts w:ascii="Arial" w:hAnsi="Arial" w:cs="Arial"/>
              </w:rPr>
              <w:tab/>
              <w:t xml:space="preserve">(See </w:t>
            </w:r>
            <w:hyperlink r:id="rId13" w:history="1">
              <w:r w:rsidRPr="00463A78">
                <w:rPr>
                  <w:rStyle w:val="Hyperlink"/>
                  <w:rFonts w:ascii="Arial" w:hAnsi="Arial" w:cs="Arial"/>
                </w:rPr>
                <w:t>https://grants.nih.gov/grants/forms/biosketch.htm</w:t>
              </w:r>
            </w:hyperlink>
            <w:r>
              <w:rPr>
                <w:rFonts w:ascii="Arial" w:hAnsi="Arial" w:cs="Arial"/>
              </w:rPr>
              <w:t xml:space="preserve">  for biographical sketch forms and instructions.)</w:t>
            </w:r>
          </w:p>
        </w:tc>
      </w:tr>
      <w:tr w:rsidR="009C5A8C" w:rsidRPr="005004C2" w14:paraId="400C9AF5" w14:textId="77777777" w:rsidTr="009313DD">
        <w:trPr>
          <w:gridAfter w:val="2"/>
          <w:wAfter w:w="310" w:type="dxa"/>
        </w:trPr>
        <w:tc>
          <w:tcPr>
            <w:tcW w:w="10714" w:type="dxa"/>
            <w:gridSpan w:val="10"/>
            <w:tcBorders>
              <w:bottom w:val="nil"/>
            </w:tcBorders>
            <w:tcMar>
              <w:top w:w="43" w:type="dxa"/>
              <w:left w:w="72" w:type="dxa"/>
              <w:bottom w:w="14" w:type="dxa"/>
              <w:right w:w="72" w:type="dxa"/>
            </w:tcMar>
          </w:tcPr>
          <w:p w14:paraId="536AB773" w14:textId="595BD953" w:rsidR="009C5A8C" w:rsidRPr="009C5A8C" w:rsidRDefault="009313DD" w:rsidP="005349B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b/>
                <w:bCs/>
                <w:i/>
                <w:iCs/>
              </w:rPr>
            </w:pPr>
            <w:r>
              <w:rPr>
                <w:rFonts w:ascii="Arial" w:hAnsi="Arial" w:cs="Arial"/>
                <w:b/>
                <w:bCs/>
                <w:i/>
                <w:iCs/>
              </w:rPr>
              <w:br/>
            </w:r>
            <w:r w:rsidR="009C5A8C" w:rsidRPr="009C5A8C">
              <w:rPr>
                <w:rFonts w:ascii="Arial" w:hAnsi="Arial" w:cs="Arial"/>
                <w:b/>
                <w:bCs/>
                <w:i/>
                <w:iCs/>
              </w:rPr>
              <w:t>When submitting applications in ARROW, indicate in the Scientific Review section that the study will use the Clinical Research Unit.</w:t>
            </w:r>
          </w:p>
        </w:tc>
      </w:tr>
    </w:tbl>
    <w:p w14:paraId="0C534F98" w14:textId="77777777" w:rsidR="001345CC" w:rsidRDefault="001345CC" w:rsidP="001B6FC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p w14:paraId="544DD3D7" w14:textId="220AC6BF" w:rsidR="001B6FC2" w:rsidRDefault="001B6FC2" w:rsidP="001B6FC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r w:rsidRPr="005004C2">
        <w:rPr>
          <w:rFonts w:ascii="Arial" w:hAnsi="Arial" w:cs="Arial"/>
        </w:rPr>
        <w:t xml:space="preserve">If you have any questions </w:t>
      </w:r>
      <w:r w:rsidR="00492F06">
        <w:rPr>
          <w:rFonts w:ascii="Arial" w:hAnsi="Arial" w:cs="Arial"/>
        </w:rPr>
        <w:t>about t</w:t>
      </w:r>
      <w:r w:rsidRPr="005004C2">
        <w:rPr>
          <w:rFonts w:ascii="Arial" w:hAnsi="Arial" w:cs="Arial"/>
        </w:rPr>
        <w:t>he CRU Application, please contact Danielle Gale (</w:t>
      </w:r>
      <w:hyperlink r:id="rId14" w:history="1">
        <w:r w:rsidRPr="005004C2">
          <w:rPr>
            <w:rStyle w:val="Hyperlink"/>
            <w:rFonts w:ascii="Arial" w:hAnsi="Arial" w:cs="Arial"/>
          </w:rPr>
          <w:t>dgale@uwhealth.org</w:t>
        </w:r>
      </w:hyperlink>
      <w:r w:rsidRPr="005004C2">
        <w:rPr>
          <w:rFonts w:ascii="Arial" w:hAnsi="Arial" w:cs="Arial"/>
        </w:rPr>
        <w:t>).</w:t>
      </w:r>
    </w:p>
    <w:p w14:paraId="48C4BAAB" w14:textId="77777777" w:rsidR="00C37D41" w:rsidRDefault="00C37D41" w:rsidP="001B6FC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16" w:lineRule="auto"/>
        <w:rPr>
          <w:rFonts w:ascii="Arial" w:hAnsi="Arial" w:cs="Arial"/>
        </w:rPr>
      </w:pPr>
    </w:p>
    <w:p w14:paraId="2A61B8B4" w14:textId="77777777" w:rsidR="006B2585" w:rsidRDefault="006B2585">
      <w:r>
        <w:br w:type="page"/>
      </w:r>
    </w:p>
    <w:tbl>
      <w:tblPr>
        <w:tblW w:w="10674" w:type="dxa"/>
        <w:tblLayout w:type="fixed"/>
        <w:tblLook w:val="0000" w:firstRow="0" w:lastRow="0" w:firstColumn="0" w:lastColumn="0" w:noHBand="0" w:noVBand="0"/>
      </w:tblPr>
      <w:tblGrid>
        <w:gridCol w:w="522"/>
        <w:gridCol w:w="522"/>
        <w:gridCol w:w="6426"/>
        <w:gridCol w:w="270"/>
        <w:gridCol w:w="2934"/>
      </w:tblGrid>
      <w:tr w:rsidR="00466915" w:rsidRPr="005004C2" w14:paraId="19E4FB6F" w14:textId="77777777" w:rsidTr="001569DB">
        <w:trPr>
          <w:trHeight w:val="288"/>
        </w:trPr>
        <w:tc>
          <w:tcPr>
            <w:tcW w:w="10674" w:type="dxa"/>
            <w:gridSpan w:val="5"/>
          </w:tcPr>
          <w:p w14:paraId="12B8F164" w14:textId="77777777" w:rsidR="009313DD" w:rsidRDefault="009313DD"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i/>
                <w:iCs/>
              </w:rPr>
            </w:pPr>
          </w:p>
          <w:p w14:paraId="1B5C67C3" w14:textId="77777777" w:rsidR="009313DD" w:rsidRDefault="009313DD"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i/>
                <w:iCs/>
              </w:rPr>
            </w:pPr>
          </w:p>
          <w:p w14:paraId="40DF19FC" w14:textId="77777777" w:rsidR="009313DD" w:rsidRDefault="009313DD"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i/>
                <w:iCs/>
              </w:rPr>
            </w:pPr>
          </w:p>
          <w:p w14:paraId="53B5F05E" w14:textId="43056421" w:rsidR="00466915" w:rsidRDefault="001B6FC2"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sidRPr="001B6FC2">
              <w:rPr>
                <w:rFonts w:ascii="Arial" w:hAnsi="Arial" w:cs="Arial"/>
                <w:b/>
                <w:i/>
                <w:iCs/>
              </w:rPr>
              <w:t>TO BE COMPLETED BY PI</w:t>
            </w:r>
            <w:r>
              <w:rPr>
                <w:rFonts w:ascii="Arial" w:hAnsi="Arial" w:cs="Arial"/>
                <w:b/>
              </w:rPr>
              <w:t xml:space="preserve"> – </w:t>
            </w:r>
            <w:r w:rsidR="00466915" w:rsidRPr="00AA47FE">
              <w:rPr>
                <w:rFonts w:ascii="Arial" w:hAnsi="Arial" w:cs="Arial"/>
                <w:b/>
              </w:rPr>
              <w:t>P</w:t>
            </w:r>
            <w:r>
              <w:rPr>
                <w:rFonts w:ascii="Arial" w:hAnsi="Arial" w:cs="Arial"/>
                <w:b/>
              </w:rPr>
              <w:t>L</w:t>
            </w:r>
            <w:r w:rsidR="00466915">
              <w:rPr>
                <w:rFonts w:ascii="Arial" w:hAnsi="Arial" w:cs="Arial"/>
                <w:b/>
              </w:rPr>
              <w:t xml:space="preserve">EASE CONFIRM THAT YOU (THE PI) HAVE READ AND </w:t>
            </w:r>
            <w:r w:rsidR="00466915" w:rsidRPr="00AA47FE">
              <w:rPr>
                <w:rFonts w:ascii="Arial" w:hAnsi="Arial" w:cs="Arial"/>
                <w:b/>
              </w:rPr>
              <w:t>ACKNOWLEDGE THE FOLLOWING BY CHECKING THE BOX PRECEDING EACH STATEMENT</w:t>
            </w:r>
            <w:r w:rsidR="006B2585">
              <w:rPr>
                <w:rFonts w:ascii="Arial" w:hAnsi="Arial" w:cs="Arial"/>
                <w:b/>
              </w:rPr>
              <w:t xml:space="preserve"> (1-6 must be checked)</w:t>
            </w:r>
            <w:r w:rsidR="00466915" w:rsidRPr="00AA47FE">
              <w:rPr>
                <w:rFonts w:ascii="Arial" w:hAnsi="Arial" w:cs="Arial"/>
                <w:b/>
              </w:rPr>
              <w:t>:</w:t>
            </w:r>
          </w:p>
          <w:p w14:paraId="05D31CFF" w14:textId="77777777" w:rsidR="00466915" w:rsidRDefault="00466915"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p>
          <w:p w14:paraId="0F0C03C2" w14:textId="3A156657" w:rsidR="00466915" w:rsidRPr="00797A2B" w:rsidRDefault="00466915" w:rsidP="0065315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sz w:val="19"/>
                <w:szCs w:val="19"/>
              </w:rPr>
            </w:pPr>
            <w:r w:rsidRPr="00797A2B">
              <w:rPr>
                <w:rFonts w:ascii="Arial" w:hAnsi="Arial" w:cs="Arial"/>
                <w:b/>
                <w:sz w:val="19"/>
                <w:szCs w:val="19"/>
              </w:rPr>
              <w:t xml:space="preserve">As Principal Investigator </w:t>
            </w:r>
            <w:r w:rsidR="00797A2B" w:rsidRPr="00797A2B">
              <w:rPr>
                <w:rFonts w:ascii="Arial" w:hAnsi="Arial" w:cs="Arial"/>
                <w:b/>
                <w:sz w:val="19"/>
                <w:szCs w:val="19"/>
              </w:rPr>
              <w:t xml:space="preserve">for </w:t>
            </w:r>
            <w:r w:rsidRPr="00797A2B">
              <w:rPr>
                <w:rFonts w:ascii="Arial" w:hAnsi="Arial" w:cs="Arial"/>
                <w:b/>
                <w:sz w:val="19"/>
                <w:szCs w:val="19"/>
              </w:rPr>
              <w:t>this CRU Application, I agree</w:t>
            </w:r>
            <w:r w:rsidR="00797A2B" w:rsidRPr="00797A2B">
              <w:rPr>
                <w:rFonts w:ascii="Arial" w:hAnsi="Arial" w:cs="Arial"/>
                <w:b/>
                <w:sz w:val="19"/>
                <w:szCs w:val="19"/>
              </w:rPr>
              <w:t xml:space="preserve"> or acknowledge</w:t>
            </w:r>
            <w:r w:rsidRPr="00797A2B">
              <w:rPr>
                <w:rFonts w:ascii="Arial" w:hAnsi="Arial" w:cs="Arial"/>
                <w:b/>
                <w:sz w:val="19"/>
                <w:szCs w:val="19"/>
              </w:rPr>
              <w:t xml:space="preserve"> th</w:t>
            </w:r>
            <w:r w:rsidR="00797A2B" w:rsidRPr="00797A2B">
              <w:rPr>
                <w:rFonts w:ascii="Arial" w:hAnsi="Arial" w:cs="Arial"/>
                <w:b/>
                <w:sz w:val="19"/>
                <w:szCs w:val="19"/>
              </w:rPr>
              <w:t>e following</w:t>
            </w:r>
            <w:r w:rsidRPr="00797A2B">
              <w:rPr>
                <w:rFonts w:ascii="Arial" w:hAnsi="Arial" w:cs="Arial"/>
                <w:b/>
                <w:sz w:val="19"/>
                <w:szCs w:val="19"/>
              </w:rPr>
              <w:t>:</w:t>
            </w:r>
          </w:p>
          <w:p w14:paraId="5AF8E7E4" w14:textId="77777777" w:rsidR="00466915" w:rsidRPr="005004C2" w:rsidRDefault="00466915" w:rsidP="000302EC">
            <w:p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p>
        </w:tc>
      </w:tr>
      <w:tr w:rsidR="00466915" w:rsidRPr="005004C2" w14:paraId="442DE6D9" w14:textId="77777777" w:rsidTr="001569DB">
        <w:trPr>
          <w:trHeight w:val="288"/>
        </w:trPr>
        <w:tc>
          <w:tcPr>
            <w:tcW w:w="522" w:type="dxa"/>
          </w:tcPr>
          <w:p w14:paraId="008E907E" w14:textId="77777777" w:rsidR="00466915" w:rsidRDefault="001946BF"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1</w:t>
            </w:r>
            <w:r w:rsidR="00466915">
              <w:rPr>
                <w:rFonts w:ascii="Arial" w:hAnsi="Arial" w:cs="Arial"/>
                <w:b/>
              </w:rPr>
              <w:t>.</w:t>
            </w:r>
          </w:p>
        </w:tc>
        <w:tc>
          <w:tcPr>
            <w:tcW w:w="522" w:type="dxa"/>
            <w:tcMar>
              <w:top w:w="43" w:type="dxa"/>
              <w:left w:w="72" w:type="dxa"/>
              <w:bottom w:w="14" w:type="dxa"/>
              <w:right w:w="72" w:type="dxa"/>
            </w:tcMar>
          </w:tcPr>
          <w:p w14:paraId="7849E9F7" w14:textId="77777777" w:rsidR="00466915" w:rsidRPr="00466915" w:rsidRDefault="00466915" w:rsidP="004669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i/>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46A1B1C7" w14:textId="562386D6" w:rsidR="00466915" w:rsidRPr="000302EC" w:rsidRDefault="00466915"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i/>
              </w:rPr>
            </w:pPr>
            <w:r>
              <w:rPr>
                <w:rFonts w:ascii="Arial" w:hAnsi="Arial" w:cs="Arial"/>
                <w:b/>
              </w:rPr>
              <w:t xml:space="preserve">The </w:t>
            </w:r>
            <w:r w:rsidR="00570819">
              <w:rPr>
                <w:rFonts w:ascii="Arial" w:hAnsi="Arial" w:cs="Arial"/>
                <w:b/>
              </w:rPr>
              <w:t xml:space="preserve">PI is a physician </w:t>
            </w:r>
            <w:hyperlink r:id="rId15" w:history="1">
              <w:r w:rsidR="002A653D" w:rsidRPr="00623796">
                <w:rPr>
                  <w:rStyle w:val="Hyperlink"/>
                  <w:rFonts w:ascii="Arial" w:hAnsi="Arial" w:cs="Arial"/>
                  <w:b/>
                </w:rPr>
                <w:t>credentialed to practice at UW Health</w:t>
              </w:r>
            </w:hyperlink>
            <w:r w:rsidR="009548FA">
              <w:rPr>
                <w:rFonts w:ascii="Arial" w:hAnsi="Arial" w:cs="Arial"/>
                <w:b/>
              </w:rPr>
              <w:t xml:space="preserve"> OR</w:t>
            </w:r>
          </w:p>
        </w:tc>
      </w:tr>
      <w:tr w:rsidR="00466915" w:rsidRPr="005004C2" w14:paraId="1B701C24" w14:textId="77777777" w:rsidTr="001569DB">
        <w:trPr>
          <w:trHeight w:val="288"/>
        </w:trPr>
        <w:tc>
          <w:tcPr>
            <w:tcW w:w="522" w:type="dxa"/>
          </w:tcPr>
          <w:p w14:paraId="3484CC50" w14:textId="77777777" w:rsidR="00466915"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p>
        </w:tc>
        <w:tc>
          <w:tcPr>
            <w:tcW w:w="522" w:type="dxa"/>
            <w:tcMar>
              <w:top w:w="43" w:type="dxa"/>
              <w:left w:w="72" w:type="dxa"/>
              <w:bottom w:w="14" w:type="dxa"/>
              <w:right w:w="72" w:type="dxa"/>
            </w:tcMar>
          </w:tcPr>
          <w:p w14:paraId="659ED6E0" w14:textId="77777777" w:rsidR="00466915" w:rsidRPr="00AA47FE"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19A649F6" w14:textId="389DF1F3" w:rsidR="00466915" w:rsidRPr="00AA47FE" w:rsidRDefault="00466915"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Pr>
                <w:rFonts w:ascii="Arial" w:hAnsi="Arial" w:cs="Arial"/>
                <w:b/>
              </w:rPr>
              <w:t>The PI is not a physician</w:t>
            </w:r>
            <w:r w:rsidR="002A653D">
              <w:rPr>
                <w:rFonts w:ascii="Arial" w:hAnsi="Arial" w:cs="Arial"/>
                <w:b/>
              </w:rPr>
              <w:t xml:space="preserve"> but </w:t>
            </w:r>
            <w:r w:rsidR="0075682C">
              <w:rPr>
                <w:rFonts w:ascii="Arial" w:hAnsi="Arial" w:cs="Arial"/>
                <w:b/>
              </w:rPr>
              <w:t xml:space="preserve">has </w:t>
            </w:r>
            <w:r>
              <w:rPr>
                <w:rFonts w:ascii="Arial" w:hAnsi="Arial" w:cs="Arial"/>
                <w:b/>
              </w:rPr>
              <w:t>a responsible MD co-investigator identified</w:t>
            </w:r>
            <w:r w:rsidR="002A653D">
              <w:rPr>
                <w:rFonts w:ascii="Arial" w:hAnsi="Arial" w:cs="Arial"/>
                <w:b/>
              </w:rPr>
              <w:t xml:space="preserve"> </w:t>
            </w:r>
            <w:hyperlink r:id="rId16" w:history="1">
              <w:r w:rsidR="002A653D" w:rsidRPr="00623796">
                <w:rPr>
                  <w:rStyle w:val="Hyperlink"/>
                  <w:rFonts w:ascii="Arial" w:hAnsi="Arial" w:cs="Arial"/>
                  <w:b/>
                </w:rPr>
                <w:t>who is credentialed to practice at UW Health</w:t>
              </w:r>
            </w:hyperlink>
          </w:p>
        </w:tc>
      </w:tr>
      <w:tr w:rsidR="00466915" w:rsidRPr="005004C2" w14:paraId="3366B70A" w14:textId="77777777" w:rsidTr="001569DB">
        <w:trPr>
          <w:trHeight w:val="288"/>
        </w:trPr>
        <w:tc>
          <w:tcPr>
            <w:tcW w:w="522" w:type="dxa"/>
          </w:tcPr>
          <w:p w14:paraId="36F44647" w14:textId="77777777" w:rsidR="00466915" w:rsidRDefault="001946BF" w:rsidP="001946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2</w:t>
            </w:r>
            <w:r w:rsidR="00466915">
              <w:rPr>
                <w:rFonts w:ascii="Arial" w:hAnsi="Arial" w:cs="Arial"/>
                <w:b/>
              </w:rPr>
              <w:t>.</w:t>
            </w:r>
          </w:p>
        </w:tc>
        <w:tc>
          <w:tcPr>
            <w:tcW w:w="522" w:type="dxa"/>
            <w:tcMar>
              <w:top w:w="43" w:type="dxa"/>
              <w:left w:w="72" w:type="dxa"/>
              <w:bottom w:w="14" w:type="dxa"/>
              <w:right w:w="72" w:type="dxa"/>
            </w:tcMar>
          </w:tcPr>
          <w:p w14:paraId="5438EA48" w14:textId="77777777" w:rsidR="00466915" w:rsidRPr="00AA47FE"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2680B9DA" w14:textId="12041C43" w:rsidR="00466915" w:rsidRPr="00AA47FE" w:rsidRDefault="00466915"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sidRPr="0065315C">
              <w:rPr>
                <w:rFonts w:ascii="Arial" w:hAnsi="Arial" w:cs="Arial"/>
                <w:b/>
              </w:rPr>
              <w:t>Because the CRU is a UW</w:t>
            </w:r>
            <w:r w:rsidR="00570819">
              <w:rPr>
                <w:rFonts w:ascii="Arial" w:hAnsi="Arial" w:cs="Arial"/>
                <w:b/>
              </w:rPr>
              <w:t xml:space="preserve"> </w:t>
            </w:r>
            <w:r w:rsidR="0075682C">
              <w:rPr>
                <w:rFonts w:ascii="Arial" w:hAnsi="Arial" w:cs="Arial"/>
                <w:b/>
              </w:rPr>
              <w:t xml:space="preserve">Health </w:t>
            </w:r>
            <w:r w:rsidRPr="0065315C">
              <w:rPr>
                <w:rFonts w:ascii="Arial" w:hAnsi="Arial" w:cs="Arial"/>
                <w:b/>
              </w:rPr>
              <w:t xml:space="preserve">unit, </w:t>
            </w:r>
            <w:r w:rsidR="0075682C">
              <w:rPr>
                <w:rFonts w:ascii="Arial" w:hAnsi="Arial" w:cs="Arial"/>
                <w:b/>
              </w:rPr>
              <w:t xml:space="preserve">CRU </w:t>
            </w:r>
            <w:r w:rsidRPr="0065315C">
              <w:rPr>
                <w:rFonts w:ascii="Arial" w:hAnsi="Arial" w:cs="Arial"/>
                <w:b/>
              </w:rPr>
              <w:t>subjects are required to have a Medical Record number</w:t>
            </w:r>
          </w:p>
        </w:tc>
      </w:tr>
      <w:tr w:rsidR="003144EF" w:rsidRPr="005004C2" w14:paraId="2B6A89F3" w14:textId="77777777" w:rsidTr="001569DB">
        <w:trPr>
          <w:trHeight w:val="288"/>
        </w:trPr>
        <w:tc>
          <w:tcPr>
            <w:tcW w:w="522" w:type="dxa"/>
          </w:tcPr>
          <w:p w14:paraId="6A9797A1" w14:textId="3C2DCB5F" w:rsidR="003144EF" w:rsidRDefault="003144EF" w:rsidP="001946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3.</w:t>
            </w:r>
          </w:p>
        </w:tc>
        <w:tc>
          <w:tcPr>
            <w:tcW w:w="522" w:type="dxa"/>
            <w:tcMar>
              <w:top w:w="43" w:type="dxa"/>
              <w:left w:w="72" w:type="dxa"/>
              <w:bottom w:w="14" w:type="dxa"/>
              <w:right w:w="72" w:type="dxa"/>
            </w:tcMar>
          </w:tcPr>
          <w:p w14:paraId="54A0E86F" w14:textId="770198DA" w:rsidR="003144EF" w:rsidRDefault="00CD296A"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3C01C836" w14:textId="6B01311D" w:rsidR="003144EF" w:rsidRPr="0065315C" w:rsidRDefault="00CD296A"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Pr>
                <w:rFonts w:ascii="Arial" w:hAnsi="Arial" w:cs="Arial"/>
                <w:b/>
              </w:rPr>
              <w:t>Because the CRU is a UW Health unit, the use of OnCore is required.</w:t>
            </w:r>
          </w:p>
        </w:tc>
      </w:tr>
      <w:tr w:rsidR="00466915" w:rsidRPr="005004C2" w14:paraId="65F24062" w14:textId="77777777" w:rsidTr="001569DB">
        <w:trPr>
          <w:trHeight w:val="288"/>
        </w:trPr>
        <w:tc>
          <w:tcPr>
            <w:tcW w:w="522" w:type="dxa"/>
          </w:tcPr>
          <w:p w14:paraId="4F385714" w14:textId="77777777" w:rsidR="00466915" w:rsidRDefault="001946BF" w:rsidP="001946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4</w:t>
            </w:r>
            <w:r w:rsidR="00466915">
              <w:rPr>
                <w:rFonts w:ascii="Arial" w:hAnsi="Arial" w:cs="Arial"/>
                <w:b/>
              </w:rPr>
              <w:t>.</w:t>
            </w:r>
          </w:p>
        </w:tc>
        <w:tc>
          <w:tcPr>
            <w:tcW w:w="522" w:type="dxa"/>
            <w:tcMar>
              <w:top w:w="43" w:type="dxa"/>
              <w:left w:w="72" w:type="dxa"/>
              <w:bottom w:w="14" w:type="dxa"/>
              <w:right w:w="72" w:type="dxa"/>
            </w:tcMar>
          </w:tcPr>
          <w:p w14:paraId="3F717CF3" w14:textId="77777777" w:rsidR="00466915" w:rsidRPr="00AA47FE"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7FD33DAE" w14:textId="42BCF2A8" w:rsidR="00466915" w:rsidRPr="00AA47FE" w:rsidRDefault="00466915"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sidRPr="000302EC">
              <w:rPr>
                <w:rFonts w:ascii="Arial" w:hAnsi="Arial" w:cs="Arial"/>
                <w:b/>
              </w:rPr>
              <w:t>All UW</w:t>
            </w:r>
            <w:r w:rsidR="00570819">
              <w:rPr>
                <w:rFonts w:ascii="Arial" w:hAnsi="Arial" w:cs="Arial"/>
                <w:b/>
              </w:rPr>
              <w:t xml:space="preserve"> H</w:t>
            </w:r>
            <w:r w:rsidR="0075682C">
              <w:rPr>
                <w:rFonts w:ascii="Arial" w:hAnsi="Arial" w:cs="Arial"/>
                <w:b/>
              </w:rPr>
              <w:t>ealth</w:t>
            </w:r>
            <w:r w:rsidR="00570819">
              <w:rPr>
                <w:rFonts w:ascii="Arial" w:hAnsi="Arial" w:cs="Arial"/>
                <w:b/>
              </w:rPr>
              <w:t xml:space="preserve"> </w:t>
            </w:r>
            <w:r w:rsidRPr="000302EC">
              <w:rPr>
                <w:rFonts w:ascii="Arial" w:hAnsi="Arial" w:cs="Arial"/>
                <w:b/>
              </w:rPr>
              <w:t>policies will be followed</w:t>
            </w:r>
          </w:p>
        </w:tc>
      </w:tr>
      <w:tr w:rsidR="00466915" w:rsidRPr="005004C2" w14:paraId="62F2DDCB" w14:textId="77777777" w:rsidTr="001569DB">
        <w:trPr>
          <w:trHeight w:val="288"/>
        </w:trPr>
        <w:tc>
          <w:tcPr>
            <w:tcW w:w="522" w:type="dxa"/>
          </w:tcPr>
          <w:p w14:paraId="199CD954" w14:textId="77777777" w:rsidR="00466915" w:rsidRDefault="008619EC" w:rsidP="001946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5</w:t>
            </w:r>
            <w:r w:rsidR="00466915">
              <w:rPr>
                <w:rFonts w:ascii="Arial" w:hAnsi="Arial" w:cs="Arial"/>
                <w:b/>
              </w:rPr>
              <w:t>.</w:t>
            </w:r>
          </w:p>
        </w:tc>
        <w:tc>
          <w:tcPr>
            <w:tcW w:w="522" w:type="dxa"/>
            <w:tcMar>
              <w:top w:w="43" w:type="dxa"/>
              <w:left w:w="72" w:type="dxa"/>
              <w:bottom w:w="14" w:type="dxa"/>
              <w:right w:w="72" w:type="dxa"/>
            </w:tcMar>
          </w:tcPr>
          <w:p w14:paraId="314A2A4F" w14:textId="77777777" w:rsidR="00466915" w:rsidRPr="00AA47FE"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0545D46C" w14:textId="3D820AFD" w:rsidR="004C715A" w:rsidRPr="00AA47FE" w:rsidRDefault="00CD296A"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Pr>
                <w:rFonts w:ascii="Arial" w:hAnsi="Arial" w:cs="Arial"/>
                <w:b/>
              </w:rPr>
              <w:t>T</w:t>
            </w:r>
            <w:r w:rsidR="00466915" w:rsidRPr="004C715A">
              <w:rPr>
                <w:rFonts w:ascii="Arial" w:hAnsi="Arial" w:cs="Arial"/>
                <w:b/>
              </w:rPr>
              <w:t xml:space="preserve">he ICTR’s NIH/NCATS grant </w:t>
            </w:r>
            <w:r w:rsidR="00466915" w:rsidRPr="004C715A">
              <w:rPr>
                <w:rFonts w:ascii="Arial" w:hAnsi="Arial" w:cs="Arial"/>
                <w:b/>
                <w:i/>
              </w:rPr>
              <w:t>UL1TR00</w:t>
            </w:r>
            <w:r w:rsidR="004C715A" w:rsidRPr="004C715A">
              <w:rPr>
                <w:rFonts w:ascii="Arial" w:hAnsi="Arial" w:cs="Arial"/>
                <w:b/>
                <w:i/>
              </w:rPr>
              <w:t>2373</w:t>
            </w:r>
            <w:r w:rsidR="00466915" w:rsidRPr="004C715A">
              <w:rPr>
                <w:rFonts w:ascii="Arial" w:hAnsi="Arial" w:cs="Arial"/>
                <w:b/>
              </w:rPr>
              <w:t xml:space="preserve"> will be cited</w:t>
            </w:r>
            <w:r w:rsidR="00466915">
              <w:rPr>
                <w:rFonts w:ascii="Arial" w:hAnsi="Arial" w:cs="Arial"/>
                <w:b/>
              </w:rPr>
              <w:t xml:space="preserve"> </w:t>
            </w:r>
            <w:r w:rsidR="00466915" w:rsidRPr="005004C2">
              <w:rPr>
                <w:rFonts w:ascii="Arial" w:hAnsi="Arial" w:cs="Arial"/>
                <w:b/>
              </w:rPr>
              <w:t>on any resultant publications</w:t>
            </w:r>
            <w:r w:rsidR="00466915">
              <w:rPr>
                <w:rFonts w:ascii="Arial" w:hAnsi="Arial" w:cs="Arial"/>
                <w:b/>
              </w:rPr>
              <w:t xml:space="preserve">, </w:t>
            </w:r>
            <w:r w:rsidR="00466915" w:rsidRPr="00570819">
              <w:rPr>
                <w:rFonts w:ascii="Arial" w:hAnsi="Arial" w:cs="Arial"/>
                <w:b/>
                <w:u w:val="single"/>
              </w:rPr>
              <w:t>regardless of the study’s funding source</w:t>
            </w:r>
            <w:r w:rsidR="00ED1D13">
              <w:rPr>
                <w:rFonts w:ascii="Arial" w:hAnsi="Arial" w:cs="Arial"/>
                <w:b/>
              </w:rPr>
              <w:t xml:space="preserve">. </w:t>
            </w:r>
            <w:r w:rsidR="00570819" w:rsidRPr="00570819">
              <w:rPr>
                <w:rFonts w:ascii="Arial" w:hAnsi="Arial" w:cs="Arial"/>
                <w:b/>
              </w:rPr>
              <w:t>(</w:t>
            </w:r>
            <w:r w:rsidR="004C715A" w:rsidRPr="00570819">
              <w:rPr>
                <w:rFonts w:ascii="Arial" w:hAnsi="Arial" w:cs="Arial"/>
                <w:b/>
                <w:color w:val="000000"/>
              </w:rPr>
              <w:t>Please review</w:t>
            </w:r>
            <w:r w:rsidR="006B2585">
              <w:rPr>
                <w:rFonts w:ascii="Arial" w:hAnsi="Arial" w:cs="Arial"/>
                <w:b/>
                <w:color w:val="000000"/>
              </w:rPr>
              <w:t xml:space="preserve"> </w:t>
            </w:r>
            <w:hyperlink r:id="rId17" w:history="1">
              <w:r w:rsidR="006B2585" w:rsidRPr="006B2585">
                <w:rPr>
                  <w:rStyle w:val="Hyperlink"/>
                  <w:rFonts w:ascii="Arial" w:hAnsi="Arial" w:cs="Arial"/>
                  <w:b/>
                </w:rPr>
                <w:t>ICTR’s Funding Support page</w:t>
              </w:r>
            </w:hyperlink>
            <w:r w:rsidR="006B2585">
              <w:rPr>
                <w:rFonts w:ascii="Arial" w:hAnsi="Arial" w:cs="Arial"/>
                <w:b/>
                <w:color w:val="000000"/>
              </w:rPr>
              <w:t xml:space="preserve"> </w:t>
            </w:r>
            <w:r w:rsidR="00797A2B">
              <w:rPr>
                <w:rFonts w:ascii="Arial" w:hAnsi="Arial" w:cs="Arial"/>
                <w:b/>
                <w:color w:val="000000"/>
              </w:rPr>
              <w:t>fo</w:t>
            </w:r>
            <w:r w:rsidR="004C715A" w:rsidRPr="00570819">
              <w:rPr>
                <w:rFonts w:ascii="Arial" w:hAnsi="Arial" w:cs="Arial"/>
                <w:b/>
                <w:color w:val="000000"/>
              </w:rPr>
              <w:t xml:space="preserve">r </w:t>
            </w:r>
            <w:r w:rsidR="006B2585">
              <w:rPr>
                <w:rFonts w:ascii="Arial" w:hAnsi="Arial" w:cs="Arial"/>
                <w:b/>
                <w:color w:val="000000"/>
              </w:rPr>
              <w:t>details</w:t>
            </w:r>
            <w:r w:rsidR="00570819" w:rsidRPr="00570819">
              <w:rPr>
                <w:rFonts w:ascii="Arial" w:hAnsi="Arial" w:cs="Arial"/>
                <w:b/>
                <w:color w:val="000000"/>
              </w:rPr>
              <w:t>.)</w:t>
            </w:r>
          </w:p>
        </w:tc>
      </w:tr>
      <w:tr w:rsidR="00466915" w:rsidRPr="005004C2" w14:paraId="5071C65F" w14:textId="77777777" w:rsidTr="001569DB">
        <w:trPr>
          <w:trHeight w:val="288"/>
        </w:trPr>
        <w:tc>
          <w:tcPr>
            <w:tcW w:w="522" w:type="dxa"/>
          </w:tcPr>
          <w:p w14:paraId="1A33952E" w14:textId="77777777" w:rsidR="00466915" w:rsidRDefault="008619EC" w:rsidP="001946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t>6</w:t>
            </w:r>
            <w:r w:rsidR="00466915">
              <w:rPr>
                <w:rFonts w:ascii="Arial" w:hAnsi="Arial" w:cs="Arial"/>
                <w:b/>
              </w:rPr>
              <w:t>.</w:t>
            </w:r>
          </w:p>
        </w:tc>
        <w:tc>
          <w:tcPr>
            <w:tcW w:w="522" w:type="dxa"/>
            <w:tcMar>
              <w:top w:w="43" w:type="dxa"/>
              <w:left w:w="72" w:type="dxa"/>
              <w:bottom w:w="14" w:type="dxa"/>
              <w:right w:w="72" w:type="dxa"/>
            </w:tcMar>
          </w:tcPr>
          <w:p w14:paraId="47EED6C8" w14:textId="77777777" w:rsidR="00466915" w:rsidRPr="00AA47FE" w:rsidRDefault="00466915" w:rsidP="000302E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Arial" w:hAnsi="Arial" w:cs="Arial"/>
                <w:b/>
              </w:rPr>
            </w:pPr>
            <w:r>
              <w:rPr>
                <w:rFonts w:ascii="Arial" w:hAnsi="Arial" w:cs="Arial"/>
                <w:b/>
              </w:rPr>
              <w:fldChar w:fldCharType="begin">
                <w:ffData>
                  <w:name w:val="Check7"/>
                  <w:enabled/>
                  <w:calcOnExit w:val="0"/>
                  <w:checkBox>
                    <w:sizeAuto/>
                    <w:default w:val="0"/>
                  </w:checkBox>
                </w:ffData>
              </w:fldChar>
            </w:r>
            <w:r>
              <w:rPr>
                <w:rFonts w:ascii="Arial" w:hAnsi="Arial" w:cs="Arial"/>
                <w:b/>
              </w:rPr>
              <w:instrText xml:space="preserve"> FORMCHECKBOX </w:instrText>
            </w:r>
            <w:r w:rsidR="004953F1">
              <w:rPr>
                <w:rFonts w:ascii="Arial" w:hAnsi="Arial" w:cs="Arial"/>
                <w:b/>
              </w:rPr>
            </w:r>
            <w:r w:rsidR="004953F1">
              <w:rPr>
                <w:rFonts w:ascii="Arial" w:hAnsi="Arial" w:cs="Arial"/>
                <w:b/>
              </w:rPr>
              <w:fldChar w:fldCharType="separate"/>
            </w:r>
            <w:r>
              <w:rPr>
                <w:rFonts w:ascii="Arial" w:hAnsi="Arial" w:cs="Arial"/>
                <w:b/>
              </w:rPr>
              <w:fldChar w:fldCharType="end"/>
            </w:r>
          </w:p>
        </w:tc>
        <w:tc>
          <w:tcPr>
            <w:tcW w:w="9630" w:type="dxa"/>
            <w:gridSpan w:val="3"/>
          </w:tcPr>
          <w:p w14:paraId="30B2A507" w14:textId="77777777" w:rsidR="00466915" w:rsidRPr="00AA47FE" w:rsidRDefault="00466915" w:rsidP="0057081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rPr>
                <w:rFonts w:ascii="Arial" w:hAnsi="Arial" w:cs="Arial"/>
                <w:b/>
              </w:rPr>
            </w:pPr>
            <w:r w:rsidRPr="000302EC">
              <w:rPr>
                <w:rFonts w:ascii="Arial" w:hAnsi="Arial" w:cs="Arial"/>
                <w:b/>
              </w:rPr>
              <w:t>A PMCID number will be applied for upon any publication acceptance</w:t>
            </w:r>
          </w:p>
        </w:tc>
      </w:tr>
      <w:tr w:rsidR="00466915" w:rsidRPr="005004C2" w14:paraId="078E9AF3" w14:textId="77777777" w:rsidTr="001569DB">
        <w:trPr>
          <w:trHeight w:val="288"/>
        </w:trPr>
        <w:tc>
          <w:tcPr>
            <w:tcW w:w="522" w:type="dxa"/>
          </w:tcPr>
          <w:p w14:paraId="37D419A2"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522" w:type="dxa"/>
            <w:tcMar>
              <w:top w:w="43" w:type="dxa"/>
              <w:left w:w="72" w:type="dxa"/>
              <w:bottom w:w="14" w:type="dxa"/>
              <w:right w:w="72" w:type="dxa"/>
            </w:tcMar>
            <w:vAlign w:val="center"/>
          </w:tcPr>
          <w:p w14:paraId="5EE81DA3"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9630" w:type="dxa"/>
            <w:gridSpan w:val="3"/>
            <w:vAlign w:val="center"/>
          </w:tcPr>
          <w:p w14:paraId="09C5E27D"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r>
      <w:tr w:rsidR="00466915" w:rsidRPr="005004C2" w14:paraId="381024F3" w14:textId="77777777" w:rsidTr="001569DB">
        <w:trPr>
          <w:trHeight w:val="288"/>
        </w:trPr>
        <w:tc>
          <w:tcPr>
            <w:tcW w:w="522" w:type="dxa"/>
          </w:tcPr>
          <w:p w14:paraId="04DAFEF9"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522" w:type="dxa"/>
            <w:tcMar>
              <w:top w:w="43" w:type="dxa"/>
              <w:left w:w="72" w:type="dxa"/>
              <w:bottom w:w="14" w:type="dxa"/>
              <w:right w:w="72" w:type="dxa"/>
            </w:tcMar>
            <w:vAlign w:val="center"/>
          </w:tcPr>
          <w:p w14:paraId="60744DC1"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9630" w:type="dxa"/>
            <w:gridSpan w:val="3"/>
            <w:vAlign w:val="center"/>
          </w:tcPr>
          <w:p w14:paraId="68D7C0E6"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r w:rsidRPr="005004C2">
              <w:rPr>
                <w:rFonts w:ascii="Arial" w:hAnsi="Arial" w:cs="Arial"/>
                <w:b/>
              </w:rPr>
              <w:t>I have reviewed the completed application and take full responsibility for it.</w:t>
            </w:r>
          </w:p>
        </w:tc>
      </w:tr>
      <w:tr w:rsidR="00466915" w:rsidRPr="005004C2" w14:paraId="3527B380" w14:textId="77777777" w:rsidTr="001569DB">
        <w:trPr>
          <w:trHeight w:val="288"/>
        </w:trPr>
        <w:tc>
          <w:tcPr>
            <w:tcW w:w="522" w:type="dxa"/>
          </w:tcPr>
          <w:p w14:paraId="5E665F9C"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522" w:type="dxa"/>
            <w:tcMar>
              <w:top w:w="43" w:type="dxa"/>
              <w:left w:w="72" w:type="dxa"/>
              <w:bottom w:w="14" w:type="dxa"/>
              <w:right w:w="72" w:type="dxa"/>
            </w:tcMar>
            <w:vAlign w:val="center"/>
          </w:tcPr>
          <w:p w14:paraId="186EBBA4"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6426" w:type="dxa"/>
            <w:vAlign w:val="center"/>
          </w:tcPr>
          <w:p w14:paraId="6B213F7E" w14:textId="42F90C9C" w:rsidR="00466915" w:rsidRPr="0075682C" w:rsidRDefault="0075682C"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r w:rsidRPr="0075682C">
              <w:rPr>
                <w:rFonts w:ascii="Arial" w:hAnsi="Arial" w:cs="Arial"/>
              </w:rPr>
              <w:fldChar w:fldCharType="begin">
                <w:ffData>
                  <w:name w:val="Text28"/>
                  <w:enabled/>
                  <w:calcOnExit w:val="0"/>
                  <w:textInput/>
                </w:ffData>
              </w:fldChar>
            </w:r>
            <w:r w:rsidRPr="0075682C">
              <w:rPr>
                <w:rFonts w:ascii="Arial" w:hAnsi="Arial" w:cs="Arial"/>
              </w:rPr>
              <w:instrText xml:space="preserve"> FORMTEXT </w:instrText>
            </w:r>
            <w:r w:rsidRPr="0075682C">
              <w:rPr>
                <w:rFonts w:ascii="Arial" w:hAnsi="Arial" w:cs="Arial"/>
              </w:rPr>
            </w:r>
            <w:r w:rsidRPr="0075682C">
              <w:rPr>
                <w:rFonts w:ascii="Arial" w:hAnsi="Arial" w:cs="Arial"/>
              </w:rPr>
              <w:fldChar w:fldCharType="separate"/>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75682C">
              <w:rPr>
                <w:rFonts w:ascii="Arial" w:hAnsi="Arial" w:cs="Arial"/>
              </w:rPr>
              <w:fldChar w:fldCharType="end"/>
            </w:r>
          </w:p>
        </w:tc>
        <w:tc>
          <w:tcPr>
            <w:tcW w:w="270" w:type="dxa"/>
            <w:vAlign w:val="center"/>
          </w:tcPr>
          <w:p w14:paraId="758DB876" w14:textId="77777777" w:rsidR="00466915" w:rsidRPr="0075682C"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2934" w:type="dxa"/>
            <w:vAlign w:val="center"/>
          </w:tcPr>
          <w:p w14:paraId="58EA7217" w14:textId="5EC3D957" w:rsidR="00466915" w:rsidRPr="0075682C"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r w:rsidRPr="0075682C">
              <w:rPr>
                <w:rFonts w:ascii="Arial" w:hAnsi="Arial" w:cs="Arial"/>
              </w:rPr>
              <w:fldChar w:fldCharType="begin">
                <w:ffData>
                  <w:name w:val="Text28"/>
                  <w:enabled/>
                  <w:calcOnExit w:val="0"/>
                  <w:textInput/>
                </w:ffData>
              </w:fldChar>
            </w:r>
            <w:bookmarkStart w:id="11" w:name="Text28"/>
            <w:r w:rsidRPr="0075682C">
              <w:rPr>
                <w:rFonts w:ascii="Arial" w:hAnsi="Arial" w:cs="Arial"/>
              </w:rPr>
              <w:instrText xml:space="preserve"> FORMTEXT </w:instrText>
            </w:r>
            <w:r w:rsidRPr="0075682C">
              <w:rPr>
                <w:rFonts w:ascii="Arial" w:hAnsi="Arial" w:cs="Arial"/>
              </w:rPr>
            </w:r>
            <w:r w:rsidRPr="0075682C">
              <w:rPr>
                <w:rFonts w:ascii="Arial" w:hAnsi="Arial" w:cs="Arial"/>
              </w:rPr>
              <w:fldChar w:fldCharType="separate"/>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3144EF">
              <w:rPr>
                <w:rFonts w:ascii="Arial" w:eastAsia="Arial Unicode MS" w:hAnsi="Arial" w:cs="Arial"/>
                <w:noProof/>
              </w:rPr>
              <w:t> </w:t>
            </w:r>
            <w:r w:rsidRPr="0075682C">
              <w:rPr>
                <w:rFonts w:ascii="Arial" w:hAnsi="Arial" w:cs="Arial"/>
              </w:rPr>
              <w:fldChar w:fldCharType="end"/>
            </w:r>
            <w:bookmarkEnd w:id="11"/>
          </w:p>
        </w:tc>
      </w:tr>
      <w:tr w:rsidR="00466915" w:rsidRPr="005004C2" w14:paraId="727DA62A" w14:textId="77777777" w:rsidTr="001569DB">
        <w:trPr>
          <w:trHeight w:val="288"/>
        </w:trPr>
        <w:tc>
          <w:tcPr>
            <w:tcW w:w="522" w:type="dxa"/>
          </w:tcPr>
          <w:p w14:paraId="4F1DF27E"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522" w:type="dxa"/>
            <w:tcMar>
              <w:top w:w="43" w:type="dxa"/>
              <w:left w:w="72" w:type="dxa"/>
              <w:bottom w:w="14" w:type="dxa"/>
              <w:right w:w="72" w:type="dxa"/>
            </w:tcMar>
            <w:vAlign w:val="center"/>
          </w:tcPr>
          <w:p w14:paraId="4AECA011"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rPr>
            </w:pPr>
          </w:p>
        </w:tc>
        <w:tc>
          <w:tcPr>
            <w:tcW w:w="6426" w:type="dxa"/>
          </w:tcPr>
          <w:p w14:paraId="20AFE23D" w14:textId="040318D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b/>
              </w:rPr>
            </w:pPr>
            <w:r w:rsidRPr="005004C2">
              <w:rPr>
                <w:rFonts w:ascii="Arial" w:hAnsi="Arial" w:cs="Arial"/>
                <w:b/>
              </w:rPr>
              <w:t>PI Signature</w:t>
            </w:r>
          </w:p>
        </w:tc>
        <w:tc>
          <w:tcPr>
            <w:tcW w:w="270" w:type="dxa"/>
          </w:tcPr>
          <w:p w14:paraId="1686F0BD"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b/>
              </w:rPr>
            </w:pPr>
          </w:p>
        </w:tc>
        <w:tc>
          <w:tcPr>
            <w:tcW w:w="2934" w:type="dxa"/>
          </w:tcPr>
          <w:p w14:paraId="51CE4D70" w14:textId="77777777" w:rsidR="00466915" w:rsidRPr="005004C2" w:rsidRDefault="00466915" w:rsidP="00073B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rPr>
                <w:rFonts w:ascii="Arial" w:hAnsi="Arial" w:cs="Arial"/>
                <w:b/>
              </w:rPr>
            </w:pPr>
            <w:r w:rsidRPr="005004C2">
              <w:rPr>
                <w:rFonts w:ascii="Arial" w:hAnsi="Arial" w:cs="Arial"/>
                <w:b/>
              </w:rPr>
              <w:t>Date</w:t>
            </w:r>
          </w:p>
        </w:tc>
      </w:tr>
    </w:tbl>
    <w:p w14:paraId="595C8959" w14:textId="77777777" w:rsidR="00E65B3C" w:rsidRPr="005004C2" w:rsidRDefault="00E65B3C" w:rsidP="00073B88">
      <w:pPr>
        <w:tabs>
          <w:tab w:val="left" w:pos="-720"/>
          <w:tab w:val="left" w:pos="0"/>
          <w:tab w:val="left" w:pos="1920"/>
        </w:tabs>
        <w:spacing w:line="204" w:lineRule="auto"/>
        <w:rPr>
          <w:rFonts w:ascii="Arial" w:hAnsi="Arial" w:cs="Arial"/>
        </w:rPr>
      </w:pPr>
    </w:p>
    <w:p w14:paraId="4E0E1158" w14:textId="77777777" w:rsidR="00667127" w:rsidRPr="005004C2" w:rsidRDefault="00667127" w:rsidP="00073B88">
      <w:pPr>
        <w:tabs>
          <w:tab w:val="left" w:pos="-720"/>
          <w:tab w:val="left" w:pos="0"/>
          <w:tab w:val="left" w:pos="1920"/>
        </w:tabs>
        <w:spacing w:line="204" w:lineRule="auto"/>
        <w:rPr>
          <w:rFonts w:ascii="Arial" w:hAnsi="Arial" w:cs="Arial"/>
        </w:rPr>
      </w:pPr>
    </w:p>
    <w:sectPr w:rsidR="00667127" w:rsidRPr="005004C2" w:rsidSect="00872DFC">
      <w:headerReference w:type="default" r:id="rId18"/>
      <w:endnotePr>
        <w:numFmt w:val="decimal"/>
      </w:endnotePr>
      <w:type w:val="continuous"/>
      <w:pgSz w:w="12240" w:h="15840" w:code="1"/>
      <w:pgMar w:top="720" w:right="720" w:bottom="720" w:left="720" w:header="36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ED40" w14:textId="77777777" w:rsidR="001F0615" w:rsidRDefault="001F0615">
      <w:r>
        <w:separator/>
      </w:r>
    </w:p>
  </w:endnote>
  <w:endnote w:type="continuationSeparator" w:id="0">
    <w:p w14:paraId="4149D6DB" w14:textId="77777777" w:rsidR="001F0615" w:rsidRDefault="001F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1C38" w14:textId="77777777" w:rsidR="001F0615" w:rsidRDefault="001F0615">
      <w:r>
        <w:separator/>
      </w:r>
    </w:p>
  </w:footnote>
  <w:footnote w:type="continuationSeparator" w:id="0">
    <w:p w14:paraId="350A564D" w14:textId="77777777" w:rsidR="001F0615" w:rsidRDefault="001F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A00B" w14:textId="07E46658" w:rsidR="00882D95" w:rsidRPr="00893F63" w:rsidRDefault="00882D95" w:rsidP="00872DFC">
    <w:pPr>
      <w:pStyle w:val="Footer"/>
      <w:tabs>
        <w:tab w:val="clear" w:pos="4320"/>
        <w:tab w:val="clear" w:pos="8640"/>
        <w:tab w:val="center" w:pos="5040"/>
        <w:tab w:val="right" w:pos="10800"/>
      </w:tabs>
      <w:jc w:val="center"/>
      <w:rPr>
        <w:rFonts w:ascii="Arial" w:hAnsi="Arial" w:cs="Arial"/>
        <w:sz w:val="16"/>
        <w:szCs w:val="16"/>
      </w:rPr>
    </w:pPr>
    <w:r>
      <w:rPr>
        <w:rFonts w:ascii="Arial" w:hAnsi="Arial" w:cs="Arial"/>
      </w:rPr>
      <w:t>CRU</w:t>
    </w:r>
    <w:r w:rsidRPr="00FD154E">
      <w:rPr>
        <w:rFonts w:ascii="Arial" w:hAnsi="Arial" w:cs="Arial"/>
      </w:rPr>
      <w:t xml:space="preserve"> </w:t>
    </w:r>
    <w:r>
      <w:rPr>
        <w:rFonts w:ascii="Arial" w:hAnsi="Arial" w:cs="Arial"/>
      </w:rPr>
      <w:t>AP</w:t>
    </w:r>
    <w:r w:rsidRPr="00FD154E">
      <w:rPr>
        <w:rFonts w:ascii="Arial" w:hAnsi="Arial" w:cs="Arial"/>
      </w:rPr>
      <w:t>PLICATION (continued)</w:t>
    </w:r>
    <w:r>
      <w:rPr>
        <w:rFonts w:ascii="Arial" w:hAnsi="Arial" w:cs="Arial"/>
        <w:sz w:val="16"/>
        <w:szCs w:val="16"/>
      </w:rPr>
      <w:t xml:space="preserve"> (</w:t>
    </w:r>
    <w:r w:rsidR="002A201A">
      <w:rPr>
        <w:rFonts w:ascii="Arial" w:hAnsi="Arial" w:cs="Arial"/>
        <w:sz w:val="16"/>
        <w:szCs w:val="16"/>
      </w:rPr>
      <w:t xml:space="preserve">revised </w:t>
    </w:r>
    <w:r w:rsidR="009313DD">
      <w:rPr>
        <w:rFonts w:ascii="Arial" w:hAnsi="Arial" w:cs="Arial"/>
        <w:sz w:val="16"/>
        <w:szCs w:val="16"/>
      </w:rPr>
      <w:t>June</w:t>
    </w:r>
    <w:r w:rsidR="003144EF">
      <w:rPr>
        <w:rFonts w:ascii="Arial" w:hAnsi="Arial" w:cs="Arial"/>
        <w:sz w:val="16"/>
        <w:szCs w:val="16"/>
      </w:rPr>
      <w:t xml:space="preserve"> 2025</w:t>
    </w:r>
    <w:r>
      <w:rPr>
        <w:rFonts w:ascii="Arial" w:hAnsi="Arial" w:cs="Arial"/>
        <w:sz w:val="16"/>
        <w:szCs w:val="16"/>
      </w:rPr>
      <w:t>)</w:t>
    </w:r>
    <w:r>
      <w:rPr>
        <w:rFonts w:ascii="Arial" w:hAnsi="Arial" w:cs="Arial"/>
      </w:rPr>
      <w:tab/>
    </w:r>
    <w:r>
      <w:rPr>
        <w:rFonts w:ascii="Arial" w:hAnsi="Arial" w:cs="Arial"/>
      </w:rPr>
      <w:tab/>
      <w:t>P</w:t>
    </w:r>
    <w:r w:rsidRPr="002E36AA">
      <w:rPr>
        <w:rFonts w:ascii="Arial" w:hAnsi="Arial" w:cs="Arial"/>
      </w:rPr>
      <w:t xml:space="preserve">age </w:t>
    </w:r>
    <w:r w:rsidRPr="002E36AA">
      <w:rPr>
        <w:rStyle w:val="PageNumber"/>
        <w:rFonts w:ascii="Arial" w:hAnsi="Arial" w:cs="Arial"/>
      </w:rPr>
      <w:fldChar w:fldCharType="begin"/>
    </w:r>
    <w:r w:rsidRPr="002E36AA">
      <w:rPr>
        <w:rStyle w:val="PageNumber"/>
        <w:rFonts w:ascii="Arial" w:hAnsi="Arial" w:cs="Arial"/>
      </w:rPr>
      <w:instrText xml:space="preserve"> PAGE </w:instrText>
    </w:r>
    <w:r w:rsidRPr="002E36AA">
      <w:rPr>
        <w:rStyle w:val="PageNumber"/>
        <w:rFonts w:ascii="Arial" w:hAnsi="Arial" w:cs="Arial"/>
      </w:rPr>
      <w:fldChar w:fldCharType="separate"/>
    </w:r>
    <w:r w:rsidR="00BD49DF">
      <w:rPr>
        <w:rStyle w:val="PageNumber"/>
        <w:rFonts w:ascii="Arial" w:hAnsi="Arial" w:cs="Arial"/>
        <w:noProof/>
      </w:rPr>
      <w:t>2</w:t>
    </w:r>
    <w:r w:rsidRPr="002E36AA">
      <w:rPr>
        <w:rStyle w:val="PageNumber"/>
        <w:rFonts w:ascii="Arial" w:hAnsi="Arial" w:cs="Arial"/>
      </w:rPr>
      <w:fldChar w:fldCharType="end"/>
    </w:r>
    <w:r w:rsidRPr="002E36AA">
      <w:rPr>
        <w:rStyle w:val="PageNumber"/>
        <w:rFonts w:ascii="Arial" w:hAnsi="Arial" w:cs="Arial"/>
      </w:rPr>
      <w:t xml:space="preserve"> of </w:t>
    </w:r>
    <w:r w:rsidRPr="002E36AA">
      <w:rPr>
        <w:rStyle w:val="PageNumber"/>
        <w:rFonts w:ascii="Arial" w:hAnsi="Arial" w:cs="Arial"/>
      </w:rPr>
      <w:fldChar w:fldCharType="begin"/>
    </w:r>
    <w:r w:rsidRPr="002E36AA">
      <w:rPr>
        <w:rStyle w:val="PageNumber"/>
        <w:rFonts w:ascii="Arial" w:hAnsi="Arial" w:cs="Arial"/>
      </w:rPr>
      <w:instrText xml:space="preserve"> NUMPAGES </w:instrText>
    </w:r>
    <w:r w:rsidRPr="002E36AA">
      <w:rPr>
        <w:rStyle w:val="PageNumber"/>
        <w:rFonts w:ascii="Arial" w:hAnsi="Arial" w:cs="Arial"/>
      </w:rPr>
      <w:fldChar w:fldCharType="separate"/>
    </w:r>
    <w:r w:rsidR="00BD49DF">
      <w:rPr>
        <w:rStyle w:val="PageNumber"/>
        <w:rFonts w:ascii="Arial" w:hAnsi="Arial" w:cs="Arial"/>
        <w:noProof/>
      </w:rPr>
      <w:t>7</w:t>
    </w:r>
    <w:r w:rsidRPr="002E36AA">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FA00F8"/>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360"/>
        </w:tabs>
        <w:ind w:left="360" w:hanging="360"/>
      </w:pPr>
      <w:rPr>
        <w:rFonts w:ascii="CG Times" w:hAnsi="CG Times"/>
        <w:sz w:val="23"/>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tabs>
          <w:tab w:val="num" w:pos="360"/>
        </w:tabs>
        <w:ind w:left="6120" w:hanging="61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pStyle w:val="Level1"/>
      <w:lvlText w:val="%1."/>
      <w:lvlJc w:val="left"/>
      <w:pPr>
        <w:tabs>
          <w:tab w:val="num" w:pos="36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4E168A8"/>
    <w:multiLevelType w:val="hybridMultilevel"/>
    <w:tmpl w:val="81A2B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270DD4"/>
    <w:multiLevelType w:val="hybridMultilevel"/>
    <w:tmpl w:val="BAAE2DC8"/>
    <w:lvl w:ilvl="0" w:tplc="A2B200CA">
      <w:start w:val="3"/>
      <w:numFmt w:val="bullet"/>
      <w:lvlText w:val="-"/>
      <w:lvlJc w:val="left"/>
      <w:pPr>
        <w:ind w:left="576" w:hanging="360"/>
      </w:pPr>
      <w:rPr>
        <w:rFonts w:ascii="Arial" w:eastAsia="Times New Roman" w:hAnsi="Aria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15:restartNumberingAfterBreak="0">
    <w:nsid w:val="0D814F6B"/>
    <w:multiLevelType w:val="hybridMultilevel"/>
    <w:tmpl w:val="1040A7F6"/>
    <w:lvl w:ilvl="0" w:tplc="AA5299A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33CB1"/>
    <w:multiLevelType w:val="hybridMultilevel"/>
    <w:tmpl w:val="A9CC6B04"/>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163815A0"/>
    <w:multiLevelType w:val="hybridMultilevel"/>
    <w:tmpl w:val="C01A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9166E3"/>
    <w:multiLevelType w:val="hybridMultilevel"/>
    <w:tmpl w:val="5638302A"/>
    <w:lvl w:ilvl="0" w:tplc="089244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506F5"/>
    <w:multiLevelType w:val="hybridMultilevel"/>
    <w:tmpl w:val="3032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032C"/>
    <w:multiLevelType w:val="hybridMultilevel"/>
    <w:tmpl w:val="BC8C0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FE0D68"/>
    <w:multiLevelType w:val="hybridMultilevel"/>
    <w:tmpl w:val="DD6E5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04A19"/>
    <w:multiLevelType w:val="hybridMultilevel"/>
    <w:tmpl w:val="D39CA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35361"/>
    <w:multiLevelType w:val="hybridMultilevel"/>
    <w:tmpl w:val="E9F27168"/>
    <w:lvl w:ilvl="0" w:tplc="81AC0BCC">
      <w:start w:val="2"/>
      <w:numFmt w:val="upperLetter"/>
      <w:lvlText w:val="%1."/>
      <w:lvlJc w:val="left"/>
      <w:pPr>
        <w:tabs>
          <w:tab w:val="num" w:pos="1080"/>
        </w:tabs>
        <w:ind w:left="1080" w:hanging="360"/>
      </w:pPr>
      <w:rPr>
        <w:rFonts w:hint="default"/>
      </w:rPr>
    </w:lvl>
    <w:lvl w:ilvl="1" w:tplc="F15601E4" w:tentative="1">
      <w:start w:val="1"/>
      <w:numFmt w:val="lowerLetter"/>
      <w:lvlText w:val="%2."/>
      <w:lvlJc w:val="left"/>
      <w:pPr>
        <w:tabs>
          <w:tab w:val="num" w:pos="1800"/>
        </w:tabs>
        <w:ind w:left="1800" w:hanging="360"/>
      </w:pPr>
    </w:lvl>
    <w:lvl w:ilvl="2" w:tplc="C67E75AC" w:tentative="1">
      <w:start w:val="1"/>
      <w:numFmt w:val="lowerRoman"/>
      <w:lvlText w:val="%3."/>
      <w:lvlJc w:val="right"/>
      <w:pPr>
        <w:tabs>
          <w:tab w:val="num" w:pos="2520"/>
        </w:tabs>
        <w:ind w:left="2520" w:hanging="180"/>
      </w:pPr>
    </w:lvl>
    <w:lvl w:ilvl="3" w:tplc="D6587414" w:tentative="1">
      <w:start w:val="1"/>
      <w:numFmt w:val="decimal"/>
      <w:lvlText w:val="%4."/>
      <w:lvlJc w:val="left"/>
      <w:pPr>
        <w:tabs>
          <w:tab w:val="num" w:pos="3240"/>
        </w:tabs>
        <w:ind w:left="3240" w:hanging="360"/>
      </w:pPr>
    </w:lvl>
    <w:lvl w:ilvl="4" w:tplc="B1FCA2D2" w:tentative="1">
      <w:start w:val="1"/>
      <w:numFmt w:val="lowerLetter"/>
      <w:lvlText w:val="%5."/>
      <w:lvlJc w:val="left"/>
      <w:pPr>
        <w:tabs>
          <w:tab w:val="num" w:pos="3960"/>
        </w:tabs>
        <w:ind w:left="3960" w:hanging="360"/>
      </w:pPr>
    </w:lvl>
    <w:lvl w:ilvl="5" w:tplc="012E894A" w:tentative="1">
      <w:start w:val="1"/>
      <w:numFmt w:val="lowerRoman"/>
      <w:lvlText w:val="%6."/>
      <w:lvlJc w:val="right"/>
      <w:pPr>
        <w:tabs>
          <w:tab w:val="num" w:pos="4680"/>
        </w:tabs>
        <w:ind w:left="4680" w:hanging="180"/>
      </w:pPr>
    </w:lvl>
    <w:lvl w:ilvl="6" w:tplc="7A044F48" w:tentative="1">
      <w:start w:val="1"/>
      <w:numFmt w:val="decimal"/>
      <w:lvlText w:val="%7."/>
      <w:lvlJc w:val="left"/>
      <w:pPr>
        <w:tabs>
          <w:tab w:val="num" w:pos="5400"/>
        </w:tabs>
        <w:ind w:left="5400" w:hanging="360"/>
      </w:pPr>
    </w:lvl>
    <w:lvl w:ilvl="7" w:tplc="EEBC26FA" w:tentative="1">
      <w:start w:val="1"/>
      <w:numFmt w:val="lowerLetter"/>
      <w:lvlText w:val="%8."/>
      <w:lvlJc w:val="left"/>
      <w:pPr>
        <w:tabs>
          <w:tab w:val="num" w:pos="6120"/>
        </w:tabs>
        <w:ind w:left="6120" w:hanging="360"/>
      </w:pPr>
    </w:lvl>
    <w:lvl w:ilvl="8" w:tplc="9ECEED9E" w:tentative="1">
      <w:start w:val="1"/>
      <w:numFmt w:val="lowerRoman"/>
      <w:lvlText w:val="%9."/>
      <w:lvlJc w:val="right"/>
      <w:pPr>
        <w:tabs>
          <w:tab w:val="num" w:pos="6840"/>
        </w:tabs>
        <w:ind w:left="6840" w:hanging="180"/>
      </w:pPr>
    </w:lvl>
  </w:abstractNum>
  <w:abstractNum w:abstractNumId="16" w15:restartNumberingAfterBreak="0">
    <w:nsid w:val="34683A5B"/>
    <w:multiLevelType w:val="hybridMultilevel"/>
    <w:tmpl w:val="E06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B23E41"/>
    <w:multiLevelType w:val="hybridMultilevel"/>
    <w:tmpl w:val="BBE858DE"/>
    <w:lvl w:ilvl="0" w:tplc="089244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C386D"/>
    <w:multiLevelType w:val="hybridMultilevel"/>
    <w:tmpl w:val="9C4A5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267EC"/>
    <w:multiLevelType w:val="hybridMultilevel"/>
    <w:tmpl w:val="2A4E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5593A"/>
    <w:multiLevelType w:val="hybridMultilevel"/>
    <w:tmpl w:val="B70CC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2B390A"/>
    <w:multiLevelType w:val="hybridMultilevel"/>
    <w:tmpl w:val="D71605F0"/>
    <w:lvl w:ilvl="0" w:tplc="C1B86052">
      <w:start w:val="1"/>
      <w:numFmt w:val="decimal"/>
      <w:lvlText w:val="%1."/>
      <w:lvlJc w:val="left"/>
      <w:pPr>
        <w:tabs>
          <w:tab w:val="num" w:pos="720"/>
        </w:tabs>
        <w:ind w:left="720" w:hanging="360"/>
      </w:pPr>
      <w:rPr>
        <w:rFonts w:hint="default"/>
      </w:rPr>
    </w:lvl>
    <w:lvl w:ilvl="1" w:tplc="AEA8F720" w:tentative="1">
      <w:start w:val="1"/>
      <w:numFmt w:val="lowerLetter"/>
      <w:lvlText w:val="%2."/>
      <w:lvlJc w:val="left"/>
      <w:pPr>
        <w:tabs>
          <w:tab w:val="num" w:pos="1440"/>
        </w:tabs>
        <w:ind w:left="1440" w:hanging="360"/>
      </w:pPr>
    </w:lvl>
    <w:lvl w:ilvl="2" w:tplc="30D83870" w:tentative="1">
      <w:start w:val="1"/>
      <w:numFmt w:val="lowerRoman"/>
      <w:lvlText w:val="%3."/>
      <w:lvlJc w:val="right"/>
      <w:pPr>
        <w:tabs>
          <w:tab w:val="num" w:pos="2160"/>
        </w:tabs>
        <w:ind w:left="2160" w:hanging="180"/>
      </w:pPr>
    </w:lvl>
    <w:lvl w:ilvl="3" w:tplc="6846CEE2" w:tentative="1">
      <w:start w:val="1"/>
      <w:numFmt w:val="decimal"/>
      <w:lvlText w:val="%4."/>
      <w:lvlJc w:val="left"/>
      <w:pPr>
        <w:tabs>
          <w:tab w:val="num" w:pos="2880"/>
        </w:tabs>
        <w:ind w:left="2880" w:hanging="360"/>
      </w:pPr>
    </w:lvl>
    <w:lvl w:ilvl="4" w:tplc="50A2E64A" w:tentative="1">
      <w:start w:val="1"/>
      <w:numFmt w:val="lowerLetter"/>
      <w:lvlText w:val="%5."/>
      <w:lvlJc w:val="left"/>
      <w:pPr>
        <w:tabs>
          <w:tab w:val="num" w:pos="3600"/>
        </w:tabs>
        <w:ind w:left="3600" w:hanging="360"/>
      </w:pPr>
    </w:lvl>
    <w:lvl w:ilvl="5" w:tplc="37507D22" w:tentative="1">
      <w:start w:val="1"/>
      <w:numFmt w:val="lowerRoman"/>
      <w:lvlText w:val="%6."/>
      <w:lvlJc w:val="right"/>
      <w:pPr>
        <w:tabs>
          <w:tab w:val="num" w:pos="4320"/>
        </w:tabs>
        <w:ind w:left="4320" w:hanging="180"/>
      </w:pPr>
    </w:lvl>
    <w:lvl w:ilvl="6" w:tplc="FC6440F2" w:tentative="1">
      <w:start w:val="1"/>
      <w:numFmt w:val="decimal"/>
      <w:lvlText w:val="%7."/>
      <w:lvlJc w:val="left"/>
      <w:pPr>
        <w:tabs>
          <w:tab w:val="num" w:pos="5040"/>
        </w:tabs>
        <w:ind w:left="5040" w:hanging="360"/>
      </w:pPr>
    </w:lvl>
    <w:lvl w:ilvl="7" w:tplc="0FDE36F2" w:tentative="1">
      <w:start w:val="1"/>
      <w:numFmt w:val="lowerLetter"/>
      <w:lvlText w:val="%8."/>
      <w:lvlJc w:val="left"/>
      <w:pPr>
        <w:tabs>
          <w:tab w:val="num" w:pos="5760"/>
        </w:tabs>
        <w:ind w:left="5760" w:hanging="360"/>
      </w:pPr>
    </w:lvl>
    <w:lvl w:ilvl="8" w:tplc="2B7C7978" w:tentative="1">
      <w:start w:val="1"/>
      <w:numFmt w:val="lowerRoman"/>
      <w:lvlText w:val="%9."/>
      <w:lvlJc w:val="right"/>
      <w:pPr>
        <w:tabs>
          <w:tab w:val="num" w:pos="6480"/>
        </w:tabs>
        <w:ind w:left="6480" w:hanging="180"/>
      </w:pPr>
    </w:lvl>
  </w:abstractNum>
  <w:abstractNum w:abstractNumId="22" w15:restartNumberingAfterBreak="0">
    <w:nsid w:val="4412380C"/>
    <w:multiLevelType w:val="hybridMultilevel"/>
    <w:tmpl w:val="9AA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A23A7"/>
    <w:multiLevelType w:val="hybridMultilevel"/>
    <w:tmpl w:val="DF7E8E38"/>
    <w:lvl w:ilvl="0" w:tplc="A2B200CA">
      <w:start w:val="3"/>
      <w:numFmt w:val="bullet"/>
      <w:lvlText w:val="-"/>
      <w:lvlJc w:val="left"/>
      <w:pPr>
        <w:ind w:left="57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260B1"/>
    <w:multiLevelType w:val="hybridMultilevel"/>
    <w:tmpl w:val="77187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5A12F4"/>
    <w:multiLevelType w:val="hybridMultilevel"/>
    <w:tmpl w:val="BF2CA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F598B"/>
    <w:multiLevelType w:val="hybridMultilevel"/>
    <w:tmpl w:val="E640C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C0222F"/>
    <w:multiLevelType w:val="hybridMultilevel"/>
    <w:tmpl w:val="584A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D7485"/>
    <w:multiLevelType w:val="hybridMultilevel"/>
    <w:tmpl w:val="7B701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5C7B82"/>
    <w:multiLevelType w:val="hybridMultilevel"/>
    <w:tmpl w:val="9BBADCB6"/>
    <w:lvl w:ilvl="0" w:tplc="E4CE64C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251E7B"/>
    <w:multiLevelType w:val="hybridMultilevel"/>
    <w:tmpl w:val="D13C72AE"/>
    <w:lvl w:ilvl="0" w:tplc="9BCEDA50">
      <w:start w:val="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C6175F"/>
    <w:multiLevelType w:val="hybridMultilevel"/>
    <w:tmpl w:val="9716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F230A"/>
    <w:multiLevelType w:val="hybridMultilevel"/>
    <w:tmpl w:val="9FA066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814F3C"/>
    <w:multiLevelType w:val="hybridMultilevel"/>
    <w:tmpl w:val="E63E9506"/>
    <w:lvl w:ilvl="0" w:tplc="59848AB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EF08D3"/>
    <w:multiLevelType w:val="hybridMultilevel"/>
    <w:tmpl w:val="8C4A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60A7A"/>
    <w:multiLevelType w:val="hybridMultilevel"/>
    <w:tmpl w:val="302C8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8101E"/>
    <w:multiLevelType w:val="hybridMultilevel"/>
    <w:tmpl w:val="DE16AD50"/>
    <w:lvl w:ilvl="0" w:tplc="9BCEDA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04E35"/>
    <w:multiLevelType w:val="hybridMultilevel"/>
    <w:tmpl w:val="F53A6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F3E6B"/>
    <w:multiLevelType w:val="hybridMultilevel"/>
    <w:tmpl w:val="8C4A8738"/>
    <w:lvl w:ilvl="0" w:tplc="A054237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D5629"/>
    <w:multiLevelType w:val="hybridMultilevel"/>
    <w:tmpl w:val="AEF0B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F7A63"/>
    <w:multiLevelType w:val="hybridMultilevel"/>
    <w:tmpl w:val="3B3A9528"/>
    <w:lvl w:ilvl="0" w:tplc="5114E38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B46F94"/>
    <w:multiLevelType w:val="hybridMultilevel"/>
    <w:tmpl w:val="0C603624"/>
    <w:lvl w:ilvl="0" w:tplc="A3C4080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G"/>
        <w:legacy w:legacy="1" w:legacySpace="0" w:legacyIndent="360"/>
        <w:lvlJc w:val="left"/>
        <w:pPr>
          <w:ind w:left="360" w:hanging="360"/>
        </w:pPr>
        <w:rPr>
          <w:rFonts w:ascii="WP TypographicSymbols" w:hAnsi="WP TypographicSymbols" w:hint="default"/>
        </w:rPr>
      </w:lvl>
    </w:lvlOverride>
  </w:num>
  <w:num w:numId="5">
    <w:abstractNumId w:val="15"/>
  </w:num>
  <w:num w:numId="6">
    <w:abstractNumId w:val="21"/>
  </w:num>
  <w:num w:numId="7">
    <w:abstractNumId w:val="19"/>
  </w:num>
  <w:num w:numId="8">
    <w:abstractNumId w:val="5"/>
  </w:num>
  <w:num w:numId="9">
    <w:abstractNumId w:val="14"/>
  </w:num>
  <w:num w:numId="10">
    <w:abstractNumId w:val="37"/>
  </w:num>
  <w:num w:numId="11">
    <w:abstractNumId w:val="13"/>
  </w:num>
  <w:num w:numId="12">
    <w:abstractNumId w:val="25"/>
  </w:num>
  <w:num w:numId="13">
    <w:abstractNumId w:val="35"/>
  </w:num>
  <w:num w:numId="14">
    <w:abstractNumId w:val="40"/>
  </w:num>
  <w:num w:numId="15">
    <w:abstractNumId w:val="18"/>
  </w:num>
  <w:num w:numId="16">
    <w:abstractNumId w:val="32"/>
  </w:num>
  <w:num w:numId="17">
    <w:abstractNumId w:val="12"/>
  </w:num>
  <w:num w:numId="18">
    <w:abstractNumId w:val="10"/>
  </w:num>
  <w:num w:numId="19">
    <w:abstractNumId w:val="17"/>
  </w:num>
  <w:num w:numId="20">
    <w:abstractNumId w:val="28"/>
  </w:num>
  <w:num w:numId="21">
    <w:abstractNumId w:val="34"/>
  </w:num>
  <w:num w:numId="22">
    <w:abstractNumId w:val="8"/>
  </w:num>
  <w:num w:numId="23">
    <w:abstractNumId w:val="39"/>
  </w:num>
  <w:num w:numId="24">
    <w:abstractNumId w:val="41"/>
  </w:num>
  <w:num w:numId="25">
    <w:abstractNumId w:val="29"/>
  </w:num>
  <w:num w:numId="26">
    <w:abstractNumId w:val="9"/>
  </w:num>
  <w:num w:numId="27">
    <w:abstractNumId w:val="26"/>
  </w:num>
  <w:num w:numId="28">
    <w:abstractNumId w:val="33"/>
  </w:num>
  <w:num w:numId="29">
    <w:abstractNumId w:val="31"/>
  </w:num>
  <w:num w:numId="30">
    <w:abstractNumId w:val="7"/>
  </w:num>
  <w:num w:numId="31">
    <w:abstractNumId w:val="16"/>
  </w:num>
  <w:num w:numId="32">
    <w:abstractNumId w:val="38"/>
  </w:num>
  <w:num w:numId="33">
    <w:abstractNumId w:val="36"/>
  </w:num>
  <w:num w:numId="34">
    <w:abstractNumId w:val="22"/>
  </w:num>
  <w:num w:numId="35">
    <w:abstractNumId w:val="11"/>
  </w:num>
  <w:num w:numId="36">
    <w:abstractNumId w:val="27"/>
  </w:num>
  <w:num w:numId="37">
    <w:abstractNumId w:val="30"/>
  </w:num>
  <w:num w:numId="38">
    <w:abstractNumId w:val="24"/>
  </w:num>
  <w:num w:numId="39">
    <w:abstractNumId w:val="20"/>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1ebnZnd3dPU3Ibh4qyeOkZSlbjLCyYwX9HRo+BHIR6c1gGvnZZxsZlJ2tFamhwq+rYqut+gJfVCv2Xs0RDvg==" w:salt="75v2PU2DHTGXzEY9GzLst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91"/>
    <w:rsid w:val="00010780"/>
    <w:rsid w:val="00012F68"/>
    <w:rsid w:val="0001410C"/>
    <w:rsid w:val="000175F1"/>
    <w:rsid w:val="00017FE7"/>
    <w:rsid w:val="00021D6A"/>
    <w:rsid w:val="000223B2"/>
    <w:rsid w:val="0002283D"/>
    <w:rsid w:val="00023F90"/>
    <w:rsid w:val="00026B0C"/>
    <w:rsid w:val="000302EC"/>
    <w:rsid w:val="00030707"/>
    <w:rsid w:val="00035662"/>
    <w:rsid w:val="000411F6"/>
    <w:rsid w:val="00041FF3"/>
    <w:rsid w:val="0004611E"/>
    <w:rsid w:val="000505B3"/>
    <w:rsid w:val="00052FD2"/>
    <w:rsid w:val="00056311"/>
    <w:rsid w:val="0005769A"/>
    <w:rsid w:val="00061C3A"/>
    <w:rsid w:val="00061F9D"/>
    <w:rsid w:val="000638F8"/>
    <w:rsid w:val="00063BB5"/>
    <w:rsid w:val="00071B19"/>
    <w:rsid w:val="00073B88"/>
    <w:rsid w:val="00076748"/>
    <w:rsid w:val="00080D6D"/>
    <w:rsid w:val="00081AC7"/>
    <w:rsid w:val="000832CD"/>
    <w:rsid w:val="00090E0F"/>
    <w:rsid w:val="00095A21"/>
    <w:rsid w:val="000A0961"/>
    <w:rsid w:val="000A28B7"/>
    <w:rsid w:val="000A4044"/>
    <w:rsid w:val="000B0352"/>
    <w:rsid w:val="000B2786"/>
    <w:rsid w:val="000B4F43"/>
    <w:rsid w:val="000B5B75"/>
    <w:rsid w:val="000B5DD2"/>
    <w:rsid w:val="000D04C6"/>
    <w:rsid w:val="000D7963"/>
    <w:rsid w:val="000E0208"/>
    <w:rsid w:val="000E5DCB"/>
    <w:rsid w:val="000E72A2"/>
    <w:rsid w:val="000F4498"/>
    <w:rsid w:val="000F5B48"/>
    <w:rsid w:val="001004B6"/>
    <w:rsid w:val="00107C53"/>
    <w:rsid w:val="00111BB2"/>
    <w:rsid w:val="001147BD"/>
    <w:rsid w:val="001345CC"/>
    <w:rsid w:val="001372A8"/>
    <w:rsid w:val="00140B3D"/>
    <w:rsid w:val="001428AF"/>
    <w:rsid w:val="00146550"/>
    <w:rsid w:val="00146C68"/>
    <w:rsid w:val="00153516"/>
    <w:rsid w:val="00154AA6"/>
    <w:rsid w:val="001569DB"/>
    <w:rsid w:val="00157A84"/>
    <w:rsid w:val="0016037F"/>
    <w:rsid w:val="00166863"/>
    <w:rsid w:val="001721E7"/>
    <w:rsid w:val="00176C38"/>
    <w:rsid w:val="00183F07"/>
    <w:rsid w:val="00187CF3"/>
    <w:rsid w:val="001946BF"/>
    <w:rsid w:val="001B1F0A"/>
    <w:rsid w:val="001B222A"/>
    <w:rsid w:val="001B2617"/>
    <w:rsid w:val="001B2C34"/>
    <w:rsid w:val="001B3A8F"/>
    <w:rsid w:val="001B4F1E"/>
    <w:rsid w:val="001B6FC2"/>
    <w:rsid w:val="001B7F27"/>
    <w:rsid w:val="001C5FF8"/>
    <w:rsid w:val="001C6F8A"/>
    <w:rsid w:val="001D5D44"/>
    <w:rsid w:val="001E2A77"/>
    <w:rsid w:val="001F0615"/>
    <w:rsid w:val="001F2169"/>
    <w:rsid w:val="001F2992"/>
    <w:rsid w:val="001F62F1"/>
    <w:rsid w:val="001F75B2"/>
    <w:rsid w:val="002034C7"/>
    <w:rsid w:val="00203530"/>
    <w:rsid w:val="00204928"/>
    <w:rsid w:val="002127A3"/>
    <w:rsid w:val="002241AA"/>
    <w:rsid w:val="00227120"/>
    <w:rsid w:val="00230B25"/>
    <w:rsid w:val="002357EB"/>
    <w:rsid w:val="00235943"/>
    <w:rsid w:val="00236800"/>
    <w:rsid w:val="002376ED"/>
    <w:rsid w:val="00240986"/>
    <w:rsid w:val="0024178D"/>
    <w:rsid w:val="0025100A"/>
    <w:rsid w:val="002578A3"/>
    <w:rsid w:val="00257C90"/>
    <w:rsid w:val="002625D5"/>
    <w:rsid w:val="00263CFD"/>
    <w:rsid w:val="002643A4"/>
    <w:rsid w:val="00266B8E"/>
    <w:rsid w:val="002674BE"/>
    <w:rsid w:val="00271223"/>
    <w:rsid w:val="0027247C"/>
    <w:rsid w:val="00276697"/>
    <w:rsid w:val="00282E32"/>
    <w:rsid w:val="00286E83"/>
    <w:rsid w:val="00290A44"/>
    <w:rsid w:val="00291FB9"/>
    <w:rsid w:val="002A201A"/>
    <w:rsid w:val="002A3B58"/>
    <w:rsid w:val="002A5ED9"/>
    <w:rsid w:val="002A653D"/>
    <w:rsid w:val="002A6EBC"/>
    <w:rsid w:val="002B18AE"/>
    <w:rsid w:val="002B2A10"/>
    <w:rsid w:val="002B5DE0"/>
    <w:rsid w:val="002D2C1A"/>
    <w:rsid w:val="002D34F7"/>
    <w:rsid w:val="002D3ECB"/>
    <w:rsid w:val="002E138A"/>
    <w:rsid w:val="002E145B"/>
    <w:rsid w:val="002E31F9"/>
    <w:rsid w:val="002E5F38"/>
    <w:rsid w:val="002E6AEF"/>
    <w:rsid w:val="002F1667"/>
    <w:rsid w:val="002F7079"/>
    <w:rsid w:val="00307478"/>
    <w:rsid w:val="00310E25"/>
    <w:rsid w:val="00312571"/>
    <w:rsid w:val="003144EF"/>
    <w:rsid w:val="00315133"/>
    <w:rsid w:val="00315A54"/>
    <w:rsid w:val="003255E6"/>
    <w:rsid w:val="00325891"/>
    <w:rsid w:val="00330E3F"/>
    <w:rsid w:val="00334BFA"/>
    <w:rsid w:val="00336D00"/>
    <w:rsid w:val="00342FB1"/>
    <w:rsid w:val="00343A2E"/>
    <w:rsid w:val="00345AC1"/>
    <w:rsid w:val="00352674"/>
    <w:rsid w:val="00353A2F"/>
    <w:rsid w:val="00362721"/>
    <w:rsid w:val="00363E60"/>
    <w:rsid w:val="00363EC1"/>
    <w:rsid w:val="003641E1"/>
    <w:rsid w:val="003646EB"/>
    <w:rsid w:val="003758E3"/>
    <w:rsid w:val="00376CA4"/>
    <w:rsid w:val="003876C3"/>
    <w:rsid w:val="003A5034"/>
    <w:rsid w:val="003B02F9"/>
    <w:rsid w:val="003B54A3"/>
    <w:rsid w:val="003C28C7"/>
    <w:rsid w:val="003C40CA"/>
    <w:rsid w:val="003D2781"/>
    <w:rsid w:val="003E7836"/>
    <w:rsid w:val="003F21DF"/>
    <w:rsid w:val="003F4A76"/>
    <w:rsid w:val="003F4AA2"/>
    <w:rsid w:val="003F4D5D"/>
    <w:rsid w:val="004142E5"/>
    <w:rsid w:val="004151E3"/>
    <w:rsid w:val="00415992"/>
    <w:rsid w:val="004218D0"/>
    <w:rsid w:val="004244D5"/>
    <w:rsid w:val="0042749C"/>
    <w:rsid w:val="00430220"/>
    <w:rsid w:val="00430735"/>
    <w:rsid w:val="00440A0A"/>
    <w:rsid w:val="00444203"/>
    <w:rsid w:val="004464AD"/>
    <w:rsid w:val="004472C5"/>
    <w:rsid w:val="0045497F"/>
    <w:rsid w:val="00454E1A"/>
    <w:rsid w:val="00466915"/>
    <w:rsid w:val="00471984"/>
    <w:rsid w:val="00472B98"/>
    <w:rsid w:val="00480961"/>
    <w:rsid w:val="00481AD8"/>
    <w:rsid w:val="00485275"/>
    <w:rsid w:val="00486AC6"/>
    <w:rsid w:val="00486C8E"/>
    <w:rsid w:val="00492F06"/>
    <w:rsid w:val="004953F1"/>
    <w:rsid w:val="004A2603"/>
    <w:rsid w:val="004A32E6"/>
    <w:rsid w:val="004A432C"/>
    <w:rsid w:val="004A50EB"/>
    <w:rsid w:val="004A6E3C"/>
    <w:rsid w:val="004C51F2"/>
    <w:rsid w:val="004C715A"/>
    <w:rsid w:val="004D02DB"/>
    <w:rsid w:val="004D1B92"/>
    <w:rsid w:val="004D6D26"/>
    <w:rsid w:val="004F085F"/>
    <w:rsid w:val="004F283F"/>
    <w:rsid w:val="004F3FA7"/>
    <w:rsid w:val="005004C2"/>
    <w:rsid w:val="0050146C"/>
    <w:rsid w:val="005179C5"/>
    <w:rsid w:val="005209A1"/>
    <w:rsid w:val="005214CA"/>
    <w:rsid w:val="00524026"/>
    <w:rsid w:val="0053493B"/>
    <w:rsid w:val="005349B8"/>
    <w:rsid w:val="005510C6"/>
    <w:rsid w:val="005528C4"/>
    <w:rsid w:val="00553CEC"/>
    <w:rsid w:val="00555C2C"/>
    <w:rsid w:val="005569EB"/>
    <w:rsid w:val="00570819"/>
    <w:rsid w:val="00571702"/>
    <w:rsid w:val="00575123"/>
    <w:rsid w:val="00582321"/>
    <w:rsid w:val="00582D45"/>
    <w:rsid w:val="0058410B"/>
    <w:rsid w:val="00587C68"/>
    <w:rsid w:val="005919CD"/>
    <w:rsid w:val="005A16B6"/>
    <w:rsid w:val="005A50BF"/>
    <w:rsid w:val="005A5222"/>
    <w:rsid w:val="005A6DBB"/>
    <w:rsid w:val="005B71A1"/>
    <w:rsid w:val="005C27C9"/>
    <w:rsid w:val="005C47C8"/>
    <w:rsid w:val="005D0855"/>
    <w:rsid w:val="005D21B6"/>
    <w:rsid w:val="005D5365"/>
    <w:rsid w:val="005D7113"/>
    <w:rsid w:val="005E4EF4"/>
    <w:rsid w:val="00606369"/>
    <w:rsid w:val="006208B4"/>
    <w:rsid w:val="00623796"/>
    <w:rsid w:val="00627927"/>
    <w:rsid w:val="00641067"/>
    <w:rsid w:val="0064539D"/>
    <w:rsid w:val="00645B8B"/>
    <w:rsid w:val="00650D6C"/>
    <w:rsid w:val="00651E25"/>
    <w:rsid w:val="0065315C"/>
    <w:rsid w:val="00653449"/>
    <w:rsid w:val="00656CC5"/>
    <w:rsid w:val="006600E3"/>
    <w:rsid w:val="00667127"/>
    <w:rsid w:val="00670AC9"/>
    <w:rsid w:val="0067185D"/>
    <w:rsid w:val="00677193"/>
    <w:rsid w:val="0068090A"/>
    <w:rsid w:val="0068375F"/>
    <w:rsid w:val="0068725C"/>
    <w:rsid w:val="00696049"/>
    <w:rsid w:val="006A1FC3"/>
    <w:rsid w:val="006A229D"/>
    <w:rsid w:val="006A6928"/>
    <w:rsid w:val="006B0240"/>
    <w:rsid w:val="006B1F16"/>
    <w:rsid w:val="006B2585"/>
    <w:rsid w:val="006B3AE5"/>
    <w:rsid w:val="006B513E"/>
    <w:rsid w:val="006B79C5"/>
    <w:rsid w:val="006D31E3"/>
    <w:rsid w:val="006E5172"/>
    <w:rsid w:val="006E6AAE"/>
    <w:rsid w:val="006F56CD"/>
    <w:rsid w:val="00700049"/>
    <w:rsid w:val="00705893"/>
    <w:rsid w:val="007061F7"/>
    <w:rsid w:val="0070627D"/>
    <w:rsid w:val="00710804"/>
    <w:rsid w:val="0071085A"/>
    <w:rsid w:val="00711130"/>
    <w:rsid w:val="0071118E"/>
    <w:rsid w:val="0071345C"/>
    <w:rsid w:val="00714469"/>
    <w:rsid w:val="00720BA8"/>
    <w:rsid w:val="0073091B"/>
    <w:rsid w:val="00730A7F"/>
    <w:rsid w:val="007329D1"/>
    <w:rsid w:val="00734CBA"/>
    <w:rsid w:val="00746E8A"/>
    <w:rsid w:val="00747756"/>
    <w:rsid w:val="0075146B"/>
    <w:rsid w:val="0075682C"/>
    <w:rsid w:val="0076233A"/>
    <w:rsid w:val="007645A7"/>
    <w:rsid w:val="00770F44"/>
    <w:rsid w:val="00771322"/>
    <w:rsid w:val="007833D2"/>
    <w:rsid w:val="007915FA"/>
    <w:rsid w:val="007938C2"/>
    <w:rsid w:val="00796B22"/>
    <w:rsid w:val="00797A2B"/>
    <w:rsid w:val="007A1223"/>
    <w:rsid w:val="007A3117"/>
    <w:rsid w:val="007B4D6F"/>
    <w:rsid w:val="007C1061"/>
    <w:rsid w:val="007D31F7"/>
    <w:rsid w:val="007D4D17"/>
    <w:rsid w:val="007E27AA"/>
    <w:rsid w:val="007E5596"/>
    <w:rsid w:val="007E5E4D"/>
    <w:rsid w:val="007F0EA2"/>
    <w:rsid w:val="007F2792"/>
    <w:rsid w:val="007F4884"/>
    <w:rsid w:val="007F7050"/>
    <w:rsid w:val="007F7A15"/>
    <w:rsid w:val="0080005E"/>
    <w:rsid w:val="0080070C"/>
    <w:rsid w:val="0080086F"/>
    <w:rsid w:val="00800A88"/>
    <w:rsid w:val="0080516B"/>
    <w:rsid w:val="00813BDA"/>
    <w:rsid w:val="00816934"/>
    <w:rsid w:val="0082610C"/>
    <w:rsid w:val="0083202E"/>
    <w:rsid w:val="00836077"/>
    <w:rsid w:val="0084775B"/>
    <w:rsid w:val="008619EC"/>
    <w:rsid w:val="008620CC"/>
    <w:rsid w:val="00864A2A"/>
    <w:rsid w:val="00865084"/>
    <w:rsid w:val="00872DFC"/>
    <w:rsid w:val="00873A33"/>
    <w:rsid w:val="0087623B"/>
    <w:rsid w:val="0088069F"/>
    <w:rsid w:val="00882D95"/>
    <w:rsid w:val="0088402F"/>
    <w:rsid w:val="00892D8D"/>
    <w:rsid w:val="00893F63"/>
    <w:rsid w:val="008966D7"/>
    <w:rsid w:val="008A1DE3"/>
    <w:rsid w:val="008A5040"/>
    <w:rsid w:val="008A5198"/>
    <w:rsid w:val="008A7A0C"/>
    <w:rsid w:val="008B0D95"/>
    <w:rsid w:val="008B717D"/>
    <w:rsid w:val="008C74BA"/>
    <w:rsid w:val="008C794F"/>
    <w:rsid w:val="008D19F8"/>
    <w:rsid w:val="008E56AC"/>
    <w:rsid w:val="008F246B"/>
    <w:rsid w:val="0090533B"/>
    <w:rsid w:val="00910129"/>
    <w:rsid w:val="00916DE6"/>
    <w:rsid w:val="00927953"/>
    <w:rsid w:val="009313DD"/>
    <w:rsid w:val="00931498"/>
    <w:rsid w:val="00950FBC"/>
    <w:rsid w:val="009511AF"/>
    <w:rsid w:val="009516B5"/>
    <w:rsid w:val="00953892"/>
    <w:rsid w:val="009548FA"/>
    <w:rsid w:val="00954DAD"/>
    <w:rsid w:val="0095537D"/>
    <w:rsid w:val="00960403"/>
    <w:rsid w:val="00960CE3"/>
    <w:rsid w:val="00960D17"/>
    <w:rsid w:val="009642C0"/>
    <w:rsid w:val="00967328"/>
    <w:rsid w:val="009735B5"/>
    <w:rsid w:val="00987126"/>
    <w:rsid w:val="0098764E"/>
    <w:rsid w:val="00987B33"/>
    <w:rsid w:val="009941AF"/>
    <w:rsid w:val="009A730F"/>
    <w:rsid w:val="009A7A10"/>
    <w:rsid w:val="009B37BD"/>
    <w:rsid w:val="009B414C"/>
    <w:rsid w:val="009C1AAC"/>
    <w:rsid w:val="009C1BDB"/>
    <w:rsid w:val="009C5A8C"/>
    <w:rsid w:val="009C6ABE"/>
    <w:rsid w:val="009D2F01"/>
    <w:rsid w:val="009D3D5E"/>
    <w:rsid w:val="009D7BF5"/>
    <w:rsid w:val="009E733F"/>
    <w:rsid w:val="009F46FF"/>
    <w:rsid w:val="009F4A0A"/>
    <w:rsid w:val="009F5F77"/>
    <w:rsid w:val="00A022E0"/>
    <w:rsid w:val="00A04EAC"/>
    <w:rsid w:val="00A05408"/>
    <w:rsid w:val="00A05F1E"/>
    <w:rsid w:val="00A13624"/>
    <w:rsid w:val="00A160DD"/>
    <w:rsid w:val="00A17E7B"/>
    <w:rsid w:val="00A226CE"/>
    <w:rsid w:val="00A24F0E"/>
    <w:rsid w:val="00A2759C"/>
    <w:rsid w:val="00A31FB9"/>
    <w:rsid w:val="00A3565F"/>
    <w:rsid w:val="00A57F06"/>
    <w:rsid w:val="00A60F75"/>
    <w:rsid w:val="00A66071"/>
    <w:rsid w:val="00A66FDE"/>
    <w:rsid w:val="00A67CD1"/>
    <w:rsid w:val="00A704CB"/>
    <w:rsid w:val="00A75B37"/>
    <w:rsid w:val="00A83B95"/>
    <w:rsid w:val="00A8672D"/>
    <w:rsid w:val="00A920EF"/>
    <w:rsid w:val="00A9246C"/>
    <w:rsid w:val="00AA15EA"/>
    <w:rsid w:val="00AA1996"/>
    <w:rsid w:val="00AA47FE"/>
    <w:rsid w:val="00AA5806"/>
    <w:rsid w:val="00AB530B"/>
    <w:rsid w:val="00AB6DD2"/>
    <w:rsid w:val="00AC7BBC"/>
    <w:rsid w:val="00AE74E9"/>
    <w:rsid w:val="00AF1855"/>
    <w:rsid w:val="00AF3337"/>
    <w:rsid w:val="00AF4C57"/>
    <w:rsid w:val="00B13775"/>
    <w:rsid w:val="00B13910"/>
    <w:rsid w:val="00B14968"/>
    <w:rsid w:val="00B171B0"/>
    <w:rsid w:val="00B1725F"/>
    <w:rsid w:val="00B237B3"/>
    <w:rsid w:val="00B27CBC"/>
    <w:rsid w:val="00B31131"/>
    <w:rsid w:val="00B33A1A"/>
    <w:rsid w:val="00B35AAB"/>
    <w:rsid w:val="00B4148E"/>
    <w:rsid w:val="00B414FF"/>
    <w:rsid w:val="00B42658"/>
    <w:rsid w:val="00B42FC5"/>
    <w:rsid w:val="00B4453F"/>
    <w:rsid w:val="00B44F1C"/>
    <w:rsid w:val="00B53091"/>
    <w:rsid w:val="00B67128"/>
    <w:rsid w:val="00B72B8A"/>
    <w:rsid w:val="00B76633"/>
    <w:rsid w:val="00B76F92"/>
    <w:rsid w:val="00B80865"/>
    <w:rsid w:val="00B8271C"/>
    <w:rsid w:val="00B8318B"/>
    <w:rsid w:val="00B927A0"/>
    <w:rsid w:val="00B92817"/>
    <w:rsid w:val="00BA00A0"/>
    <w:rsid w:val="00BA03CB"/>
    <w:rsid w:val="00BA0DF9"/>
    <w:rsid w:val="00BB0A69"/>
    <w:rsid w:val="00BB4E16"/>
    <w:rsid w:val="00BC03CF"/>
    <w:rsid w:val="00BC3DF3"/>
    <w:rsid w:val="00BC5587"/>
    <w:rsid w:val="00BC60D4"/>
    <w:rsid w:val="00BD30B2"/>
    <w:rsid w:val="00BD3BA7"/>
    <w:rsid w:val="00BD42CD"/>
    <w:rsid w:val="00BD49DF"/>
    <w:rsid w:val="00BE0F0F"/>
    <w:rsid w:val="00BE40AC"/>
    <w:rsid w:val="00BE6627"/>
    <w:rsid w:val="00BE7771"/>
    <w:rsid w:val="00BF2C94"/>
    <w:rsid w:val="00BF5C44"/>
    <w:rsid w:val="00C0591F"/>
    <w:rsid w:val="00C07AE1"/>
    <w:rsid w:val="00C10CE0"/>
    <w:rsid w:val="00C13807"/>
    <w:rsid w:val="00C17FC9"/>
    <w:rsid w:val="00C24834"/>
    <w:rsid w:val="00C30B53"/>
    <w:rsid w:val="00C3109D"/>
    <w:rsid w:val="00C34F71"/>
    <w:rsid w:val="00C37D41"/>
    <w:rsid w:val="00C4017F"/>
    <w:rsid w:val="00C47CE1"/>
    <w:rsid w:val="00C52023"/>
    <w:rsid w:val="00C54814"/>
    <w:rsid w:val="00C60273"/>
    <w:rsid w:val="00C63CD3"/>
    <w:rsid w:val="00C64534"/>
    <w:rsid w:val="00C756DF"/>
    <w:rsid w:val="00C811E8"/>
    <w:rsid w:val="00C81E61"/>
    <w:rsid w:val="00C83E31"/>
    <w:rsid w:val="00C8426C"/>
    <w:rsid w:val="00C870FA"/>
    <w:rsid w:val="00C9037E"/>
    <w:rsid w:val="00C94AA9"/>
    <w:rsid w:val="00C967C6"/>
    <w:rsid w:val="00CA0759"/>
    <w:rsid w:val="00CA15BA"/>
    <w:rsid w:val="00CA376F"/>
    <w:rsid w:val="00CA675C"/>
    <w:rsid w:val="00CA6F26"/>
    <w:rsid w:val="00CB0A9D"/>
    <w:rsid w:val="00CB670F"/>
    <w:rsid w:val="00CC279C"/>
    <w:rsid w:val="00CC6941"/>
    <w:rsid w:val="00CD1320"/>
    <w:rsid w:val="00CD2880"/>
    <w:rsid w:val="00CD296A"/>
    <w:rsid w:val="00CD3C1F"/>
    <w:rsid w:val="00CE10DF"/>
    <w:rsid w:val="00CE5205"/>
    <w:rsid w:val="00CE5E1A"/>
    <w:rsid w:val="00CE6C98"/>
    <w:rsid w:val="00CE78A9"/>
    <w:rsid w:val="00CF0DAB"/>
    <w:rsid w:val="00CF460E"/>
    <w:rsid w:val="00D066C3"/>
    <w:rsid w:val="00D14D66"/>
    <w:rsid w:val="00D21D79"/>
    <w:rsid w:val="00D21F32"/>
    <w:rsid w:val="00D24105"/>
    <w:rsid w:val="00D255C5"/>
    <w:rsid w:val="00D33D82"/>
    <w:rsid w:val="00D447FC"/>
    <w:rsid w:val="00D51445"/>
    <w:rsid w:val="00D60B1D"/>
    <w:rsid w:val="00D60B90"/>
    <w:rsid w:val="00D61141"/>
    <w:rsid w:val="00D65024"/>
    <w:rsid w:val="00D8176F"/>
    <w:rsid w:val="00D821F8"/>
    <w:rsid w:val="00D83734"/>
    <w:rsid w:val="00D84C49"/>
    <w:rsid w:val="00D90500"/>
    <w:rsid w:val="00D90737"/>
    <w:rsid w:val="00D94CC2"/>
    <w:rsid w:val="00D967A3"/>
    <w:rsid w:val="00DA0515"/>
    <w:rsid w:val="00DA203E"/>
    <w:rsid w:val="00DA2658"/>
    <w:rsid w:val="00DA4CA7"/>
    <w:rsid w:val="00DA4E94"/>
    <w:rsid w:val="00DB1BC1"/>
    <w:rsid w:val="00DB32C5"/>
    <w:rsid w:val="00DB3A52"/>
    <w:rsid w:val="00DB4A77"/>
    <w:rsid w:val="00DB5E08"/>
    <w:rsid w:val="00DB679C"/>
    <w:rsid w:val="00DB6824"/>
    <w:rsid w:val="00DC1C8A"/>
    <w:rsid w:val="00DC7260"/>
    <w:rsid w:val="00DE52A4"/>
    <w:rsid w:val="00DE5D64"/>
    <w:rsid w:val="00DF20F6"/>
    <w:rsid w:val="00DF2D88"/>
    <w:rsid w:val="00DF43AA"/>
    <w:rsid w:val="00DF6810"/>
    <w:rsid w:val="00E003B6"/>
    <w:rsid w:val="00E00E61"/>
    <w:rsid w:val="00E14533"/>
    <w:rsid w:val="00E22150"/>
    <w:rsid w:val="00E222F1"/>
    <w:rsid w:val="00E23278"/>
    <w:rsid w:val="00E36BC4"/>
    <w:rsid w:val="00E438F2"/>
    <w:rsid w:val="00E43E49"/>
    <w:rsid w:val="00E5460A"/>
    <w:rsid w:val="00E5750F"/>
    <w:rsid w:val="00E65B3C"/>
    <w:rsid w:val="00E65B4B"/>
    <w:rsid w:val="00E85CF8"/>
    <w:rsid w:val="00E9134E"/>
    <w:rsid w:val="00E9604E"/>
    <w:rsid w:val="00E966B1"/>
    <w:rsid w:val="00EA0DE3"/>
    <w:rsid w:val="00EB4866"/>
    <w:rsid w:val="00EB676F"/>
    <w:rsid w:val="00EC1615"/>
    <w:rsid w:val="00EC2BBC"/>
    <w:rsid w:val="00EC63BF"/>
    <w:rsid w:val="00ED16B1"/>
    <w:rsid w:val="00ED1D13"/>
    <w:rsid w:val="00ED72CB"/>
    <w:rsid w:val="00EE1407"/>
    <w:rsid w:val="00EE3E91"/>
    <w:rsid w:val="00EE61E6"/>
    <w:rsid w:val="00EF0664"/>
    <w:rsid w:val="00EF4B31"/>
    <w:rsid w:val="00EF5DE0"/>
    <w:rsid w:val="00F00A62"/>
    <w:rsid w:val="00F01FB5"/>
    <w:rsid w:val="00F03F05"/>
    <w:rsid w:val="00F07248"/>
    <w:rsid w:val="00F07898"/>
    <w:rsid w:val="00F128DD"/>
    <w:rsid w:val="00F12C54"/>
    <w:rsid w:val="00F13D01"/>
    <w:rsid w:val="00F17780"/>
    <w:rsid w:val="00F215BF"/>
    <w:rsid w:val="00F2168E"/>
    <w:rsid w:val="00F233E9"/>
    <w:rsid w:val="00F34211"/>
    <w:rsid w:val="00F4093C"/>
    <w:rsid w:val="00F42700"/>
    <w:rsid w:val="00F548C7"/>
    <w:rsid w:val="00F55B71"/>
    <w:rsid w:val="00F60E5A"/>
    <w:rsid w:val="00F617F3"/>
    <w:rsid w:val="00F61980"/>
    <w:rsid w:val="00F75CB0"/>
    <w:rsid w:val="00F91628"/>
    <w:rsid w:val="00F9589F"/>
    <w:rsid w:val="00F960DE"/>
    <w:rsid w:val="00F96ED3"/>
    <w:rsid w:val="00FB5C7B"/>
    <w:rsid w:val="00FB649D"/>
    <w:rsid w:val="00FC2E52"/>
    <w:rsid w:val="00FC48A3"/>
    <w:rsid w:val="00FE617E"/>
    <w:rsid w:val="00FF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C885D"/>
  <w15:chartTrackingRefBased/>
  <w15:docId w15:val="{D8F1D6AD-442D-4CC4-BC07-2DF157C2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EC"/>
    <w:pPr>
      <w:widowControl w:val="0"/>
      <w:autoSpaceDE w:val="0"/>
      <w:autoSpaceDN w:val="0"/>
      <w:adjustRightInd w:val="0"/>
    </w:pPr>
  </w:style>
  <w:style w:type="paragraph" w:styleId="Heading1">
    <w:name w:val="heading 1"/>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outlineLvl w:val="0"/>
    </w:pPr>
    <w:rPr>
      <w:rFonts w:ascii="CG Times" w:hAnsi="CG Times"/>
      <w:b/>
      <w:sz w:val="23"/>
    </w:rPr>
  </w:style>
  <w:style w:type="paragraph" w:styleId="Heading2">
    <w:name w:val="heading 2"/>
    <w:basedOn w:val="Normal"/>
    <w:next w:val="Normal"/>
    <w:qFormat/>
    <w:pPr>
      <w:keepNext/>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26" w:lineRule="auto"/>
      <w:jc w:val="center"/>
      <w:outlineLvl w:val="1"/>
    </w:pPr>
    <w:rPr>
      <w:rFonts w:ascii="CG Times" w:hAnsi="CG Times"/>
      <w:b/>
      <w:sz w:val="23"/>
      <w:u w:val="single"/>
    </w:rPr>
  </w:style>
  <w:style w:type="paragraph" w:styleId="Heading3">
    <w:name w:val="heading 3"/>
    <w:basedOn w:val="Normal"/>
    <w:next w:val="Normal"/>
    <w:qFormat/>
    <w:pPr>
      <w:keepNext/>
      <w:tabs>
        <w:tab w:val="center"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26" w:lineRule="auto"/>
      <w:jc w:val="center"/>
      <w:outlineLvl w:val="2"/>
    </w:pPr>
    <w:rPr>
      <w:rFonts w:ascii="CG Times" w:hAnsi="CG Times"/>
      <w:b/>
      <w:sz w:val="23"/>
    </w:rPr>
  </w:style>
  <w:style w:type="paragraph" w:styleId="Heading4">
    <w:name w:val="heading 4"/>
    <w:basedOn w:val="Normal"/>
    <w:next w:val="Normal"/>
    <w:qFormat/>
    <w:pPr>
      <w:keepNext/>
      <w:tabs>
        <w:tab w:val="left" w:pos="1789"/>
      </w:tabs>
      <w:ind w:left="552" w:hanging="552"/>
      <w:outlineLvl w:val="3"/>
    </w:pPr>
    <w:rPr>
      <w:rFonts w:ascii="Univers" w:hAnsi="Univers"/>
      <w:b/>
      <w:bCs/>
      <w:sz w:val="28"/>
      <w:szCs w:val="28"/>
    </w:rPr>
  </w:style>
  <w:style w:type="paragraph" w:styleId="Heading5">
    <w:name w:val="heading 5"/>
    <w:basedOn w:val="Normal"/>
    <w:next w:val="Normal"/>
    <w:qFormat/>
    <w:pPr>
      <w:keepNext/>
      <w:spacing w:line="300" w:lineRule="auto"/>
      <w:jc w:val="center"/>
      <w:outlineLvl w:val="4"/>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360" w:hanging="360"/>
      <w:outlineLvl w:val="0"/>
    </w:pPr>
  </w:style>
  <w:style w:type="character" w:styleId="Hyperlink">
    <w:name w:val="Hyperlink"/>
    <w:rPr>
      <w:color w:val="0000FF"/>
      <w:u w:val="single"/>
    </w:rPr>
  </w:style>
  <w:style w:type="paragraph" w:styleId="BodyText">
    <w:name w:val="Body Text"/>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jc w:val="both"/>
    </w:pPr>
    <w:rPr>
      <w:rFonts w:ascii="CG Times" w:hAnsi="CG Times"/>
      <w:sz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04" w:lineRule="auto"/>
      <w:jc w:val="both"/>
    </w:pPr>
    <w:rPr>
      <w:rFonts w:ascii="CG Times" w:hAnsi="CG Times"/>
      <w:sz w:val="23"/>
    </w:rPr>
  </w:style>
  <w:style w:type="paragraph" w:styleId="BodyTextIndent2">
    <w:name w:val="Body Text Indent 2"/>
    <w:basedOn w:val="Normal"/>
    <w:pPr>
      <w:ind w:left="2880" w:hanging="2880"/>
    </w:pPr>
    <w:rPr>
      <w:rFonts w:ascii="Arial" w:hAnsi="Arial" w:cs="Arial"/>
      <w:bCs/>
      <w:sz w:val="24"/>
    </w:rPr>
  </w:style>
  <w:style w:type="paragraph" w:styleId="BodyText3">
    <w:name w:val="Body Text 3"/>
    <w:basedOn w:val="Normal"/>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spacing w:line="220" w:lineRule="exact"/>
      <w:jc w:val="both"/>
    </w:pPr>
    <w:rPr>
      <w:rFonts w:ascii="Arial" w:hAnsi="Arial" w:cs="Arial"/>
      <w:b/>
      <w:bCs/>
      <w:i/>
      <w:iCs/>
      <w:sz w:val="21"/>
    </w:rPr>
  </w:style>
  <w:style w:type="table" w:styleId="TableGrid">
    <w:name w:val="Table Grid"/>
    <w:basedOn w:val="TableNormal"/>
    <w:rsid w:val="002E36A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EA2"/>
    <w:rPr>
      <w:rFonts w:ascii="Tahoma" w:hAnsi="Tahoma" w:cs="Tahoma"/>
      <w:sz w:val="16"/>
      <w:szCs w:val="16"/>
    </w:rPr>
  </w:style>
  <w:style w:type="character" w:customStyle="1" w:styleId="BalloonTextChar">
    <w:name w:val="Balloon Text Char"/>
    <w:link w:val="BalloonText"/>
    <w:uiPriority w:val="99"/>
    <w:semiHidden/>
    <w:rsid w:val="007F0EA2"/>
    <w:rPr>
      <w:rFonts w:ascii="Tahoma" w:hAnsi="Tahoma" w:cs="Tahoma"/>
      <w:sz w:val="16"/>
      <w:szCs w:val="16"/>
    </w:rPr>
  </w:style>
  <w:style w:type="character" w:styleId="UnresolvedMention">
    <w:name w:val="Unresolved Mention"/>
    <w:uiPriority w:val="99"/>
    <w:semiHidden/>
    <w:unhideWhenUsed/>
    <w:rsid w:val="00AC7BBC"/>
    <w:rPr>
      <w:color w:val="808080"/>
      <w:shd w:val="clear" w:color="auto" w:fill="E6E6E6"/>
    </w:rPr>
  </w:style>
  <w:style w:type="paragraph" w:styleId="ListParagraph">
    <w:name w:val="List Paragraph"/>
    <w:basedOn w:val="Normal"/>
    <w:uiPriority w:val="34"/>
    <w:qFormat/>
    <w:rsid w:val="00ED72CB"/>
    <w:pPr>
      <w:ind w:left="720"/>
      <w:contextualSpacing/>
    </w:pPr>
  </w:style>
  <w:style w:type="character" w:styleId="CommentReference">
    <w:name w:val="annotation reference"/>
    <w:basedOn w:val="DefaultParagraphFont"/>
    <w:uiPriority w:val="99"/>
    <w:semiHidden/>
    <w:unhideWhenUsed/>
    <w:rsid w:val="00B13910"/>
    <w:rPr>
      <w:sz w:val="16"/>
      <w:szCs w:val="16"/>
    </w:rPr>
  </w:style>
  <w:style w:type="paragraph" w:styleId="CommentText">
    <w:name w:val="annotation text"/>
    <w:basedOn w:val="Normal"/>
    <w:link w:val="CommentTextChar"/>
    <w:uiPriority w:val="99"/>
    <w:unhideWhenUsed/>
    <w:rsid w:val="00B13910"/>
  </w:style>
  <w:style w:type="character" w:customStyle="1" w:styleId="CommentTextChar">
    <w:name w:val="Comment Text Char"/>
    <w:basedOn w:val="DefaultParagraphFont"/>
    <w:link w:val="CommentText"/>
    <w:uiPriority w:val="99"/>
    <w:rsid w:val="00B13910"/>
  </w:style>
  <w:style w:type="paragraph" w:styleId="CommentSubject">
    <w:name w:val="annotation subject"/>
    <w:basedOn w:val="CommentText"/>
    <w:next w:val="CommentText"/>
    <w:link w:val="CommentSubjectChar"/>
    <w:uiPriority w:val="99"/>
    <w:semiHidden/>
    <w:unhideWhenUsed/>
    <w:rsid w:val="00B13910"/>
    <w:rPr>
      <w:b/>
      <w:bCs/>
    </w:rPr>
  </w:style>
  <w:style w:type="character" w:customStyle="1" w:styleId="CommentSubjectChar">
    <w:name w:val="Comment Subject Char"/>
    <w:basedOn w:val="CommentTextChar"/>
    <w:link w:val="CommentSubject"/>
    <w:uiPriority w:val="99"/>
    <w:semiHidden/>
    <w:rsid w:val="00B13910"/>
    <w:rPr>
      <w:b/>
      <w:bCs/>
    </w:rPr>
  </w:style>
  <w:style w:type="paragraph" w:styleId="Revision">
    <w:name w:val="Revision"/>
    <w:hidden/>
    <w:uiPriority w:val="99"/>
    <w:semiHidden/>
    <w:rsid w:val="007E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forms/biosketch.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ale@uwhealth.org" TargetMode="External"/><Relationship Id="rId17" Type="http://schemas.openxmlformats.org/officeDocument/2006/relationships/hyperlink" Target="https://ictr.wisc.edu/about-ictr/our-supporters/" TargetMode="External"/><Relationship Id="rId2" Type="http://schemas.openxmlformats.org/officeDocument/2006/relationships/numbering" Target="numbering.xml"/><Relationship Id="rId16" Type="http://schemas.openxmlformats.org/officeDocument/2006/relationships/hyperlink" Target="https://portalclient.echo-cloud.com/37007portal/privportal/msldir.asp?fac=UWH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uprotocolteam@uwhealth.org" TargetMode="External"/><Relationship Id="rId5" Type="http://schemas.openxmlformats.org/officeDocument/2006/relationships/webSettings" Target="webSettings.xml"/><Relationship Id="rId15" Type="http://schemas.openxmlformats.org/officeDocument/2006/relationships/hyperlink" Target="https://portalclient.echo-cloud.com/37007portal/privportal/msldir.asp?fac=UWHC" TargetMode="External"/><Relationship Id="rId10" Type="http://schemas.openxmlformats.org/officeDocument/2006/relationships/hyperlink" Target="https://pulse.uwhealth.org/esc?id=kb_article&amp;sysparm_article=KB00520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r.wisc.edu/program/clinical-research-unit/" TargetMode="External"/><Relationship Id="rId14" Type="http://schemas.openxmlformats.org/officeDocument/2006/relationships/hyperlink" Target="mailto:dgale@uw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C7EB-C0CD-4B15-9A12-15F586B8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4/30/01</vt:lpstr>
    </vt:vector>
  </TitlesOfParts>
  <Company>UW GCRC</Company>
  <LinksUpToDate>false</LinksUpToDate>
  <CharactersWithSpaces>13021</CharactersWithSpaces>
  <SharedDoc>false</SharedDoc>
  <HLinks>
    <vt:vector size="72" baseType="variant">
      <vt:variant>
        <vt:i4>6422573</vt:i4>
      </vt:variant>
      <vt:variant>
        <vt:i4>449</vt:i4>
      </vt:variant>
      <vt:variant>
        <vt:i4>0</vt:i4>
      </vt:variant>
      <vt:variant>
        <vt:i4>5</vt:i4>
      </vt:variant>
      <vt:variant>
        <vt:lpwstr>https://ictr.wisc.edu/how-you-can-help-us/</vt:lpwstr>
      </vt:variant>
      <vt:variant>
        <vt:lpwstr/>
      </vt:variant>
      <vt:variant>
        <vt:i4>327703</vt:i4>
      </vt:variant>
      <vt:variant>
        <vt:i4>442</vt:i4>
      </vt:variant>
      <vt:variant>
        <vt:i4>0</vt:i4>
      </vt:variant>
      <vt:variant>
        <vt:i4>5</vt:i4>
      </vt:variant>
      <vt:variant>
        <vt:lpwstr>https://ictr.wisc.edu/oncore/</vt:lpwstr>
      </vt:variant>
      <vt:variant>
        <vt:lpwstr/>
      </vt:variant>
      <vt:variant>
        <vt:i4>5636216</vt:i4>
      </vt:variant>
      <vt:variant>
        <vt:i4>431</vt:i4>
      </vt:variant>
      <vt:variant>
        <vt:i4>0</vt:i4>
      </vt:variant>
      <vt:variant>
        <vt:i4>5</vt:i4>
      </vt:variant>
      <vt:variant>
        <vt:lpwstr>mailto:dgale@uwhealth.org</vt:lpwstr>
      </vt:variant>
      <vt:variant>
        <vt:lpwstr/>
      </vt:variant>
      <vt:variant>
        <vt:i4>6225921</vt:i4>
      </vt:variant>
      <vt:variant>
        <vt:i4>428</vt:i4>
      </vt:variant>
      <vt:variant>
        <vt:i4>0</vt:i4>
      </vt:variant>
      <vt:variant>
        <vt:i4>5</vt:i4>
      </vt:variant>
      <vt:variant>
        <vt:lpwstr>https://grants.nih.gov/grants/forms/biosketch.htm</vt:lpwstr>
      </vt:variant>
      <vt:variant>
        <vt:lpwstr/>
      </vt:variant>
      <vt:variant>
        <vt:i4>5636216</vt:i4>
      </vt:variant>
      <vt:variant>
        <vt:i4>380</vt:i4>
      </vt:variant>
      <vt:variant>
        <vt:i4>0</vt:i4>
      </vt:variant>
      <vt:variant>
        <vt:i4>5</vt:i4>
      </vt:variant>
      <vt:variant>
        <vt:lpwstr>mailto:dgale@uwhealth.org</vt:lpwstr>
      </vt:variant>
      <vt:variant>
        <vt:lpwstr/>
      </vt:variant>
      <vt:variant>
        <vt:i4>2162699</vt:i4>
      </vt:variant>
      <vt:variant>
        <vt:i4>377</vt:i4>
      </vt:variant>
      <vt:variant>
        <vt:i4>0</vt:i4>
      </vt:variant>
      <vt:variant>
        <vt:i4>5</vt:i4>
      </vt:variant>
      <vt:variant>
        <vt:lpwstr>mailto:cruprotocolteam@uwhealth.org</vt:lpwstr>
      </vt:variant>
      <vt:variant>
        <vt:lpwstr/>
      </vt:variant>
      <vt:variant>
        <vt:i4>7405623</vt:i4>
      </vt:variant>
      <vt:variant>
        <vt:i4>182</vt:i4>
      </vt:variant>
      <vt:variant>
        <vt:i4>0</vt:i4>
      </vt:variant>
      <vt:variant>
        <vt:i4>5</vt:i4>
      </vt:variant>
      <vt:variant>
        <vt:lpwstr>https://ictr.wisc.edu/documents/bionutritionist-fact-sheet/</vt:lpwstr>
      </vt:variant>
      <vt:variant>
        <vt:lpwstr/>
      </vt:variant>
      <vt:variant>
        <vt:i4>6553703</vt:i4>
      </vt:variant>
      <vt:variant>
        <vt:i4>174</vt:i4>
      </vt:variant>
      <vt:variant>
        <vt:i4>0</vt:i4>
      </vt:variant>
      <vt:variant>
        <vt:i4>5</vt:i4>
      </vt:variant>
      <vt:variant>
        <vt:lpwstr>https://uconnect.wisc.edu/clinical/tools-resources/ehr/health-link/research/triplicate-ecg/resources/name-78868-en.file</vt:lpwstr>
      </vt:variant>
      <vt:variant>
        <vt:lpwstr/>
      </vt:variant>
      <vt:variant>
        <vt:i4>2162699</vt:i4>
      </vt:variant>
      <vt:variant>
        <vt:i4>99</vt:i4>
      </vt:variant>
      <vt:variant>
        <vt:i4>0</vt:i4>
      </vt:variant>
      <vt:variant>
        <vt:i4>5</vt:i4>
      </vt:variant>
      <vt:variant>
        <vt:lpwstr>mailto:cruprotocolteam@uwhealth.org</vt:lpwstr>
      </vt:variant>
      <vt:variant>
        <vt:lpwstr/>
      </vt:variant>
      <vt:variant>
        <vt:i4>4456544</vt:i4>
      </vt:variant>
      <vt:variant>
        <vt:i4>45</vt:i4>
      </vt:variant>
      <vt:variant>
        <vt:i4>0</vt:i4>
      </vt:variant>
      <vt:variant>
        <vt:i4>5</vt:i4>
      </vt:variant>
      <vt:variant>
        <vt:lpwstr>mailto:tkiger@uwhealth.org</vt:lpwstr>
      </vt:variant>
      <vt:variant>
        <vt:lpwstr/>
      </vt:variant>
      <vt:variant>
        <vt:i4>524292</vt:i4>
      </vt:variant>
      <vt:variant>
        <vt:i4>15</vt:i4>
      </vt:variant>
      <vt:variant>
        <vt:i4>0</vt:i4>
      </vt:variant>
      <vt:variant>
        <vt:i4>5</vt:i4>
      </vt:variant>
      <vt:variant>
        <vt:lpwstr>https://ictr.wisc.edu/funding-opportunities/</vt:lpwstr>
      </vt:variant>
      <vt:variant>
        <vt:lpwstr/>
      </vt:variant>
      <vt:variant>
        <vt:i4>2097254</vt:i4>
      </vt:variant>
      <vt:variant>
        <vt:i4>12</vt:i4>
      </vt:variant>
      <vt:variant>
        <vt:i4>0</vt:i4>
      </vt:variant>
      <vt:variant>
        <vt:i4>5</vt:i4>
      </vt:variant>
      <vt:variant>
        <vt:lpwstr>https://ictr.wisc.edu/cru-protocol-application-process/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4/30/01</dc:title>
  <dc:subject/>
  <dc:creator>Danielle Gale</dc:creator>
  <cp:keywords/>
  <dc:description/>
  <cp:lastModifiedBy>Kiger, Tammy A</cp:lastModifiedBy>
  <cp:revision>3</cp:revision>
  <cp:lastPrinted>2024-02-29T16:55:00Z</cp:lastPrinted>
  <dcterms:created xsi:type="dcterms:W3CDTF">2025-06-05T23:09:00Z</dcterms:created>
  <dcterms:modified xsi:type="dcterms:W3CDTF">2025-06-05T23:09:00Z</dcterms:modified>
</cp:coreProperties>
</file>